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94F" w:rsidRDefault="00EA3244" w:rsidP="00D01522">
      <w:pPr>
        <w:pStyle w:val="CuerpoA"/>
        <w:tabs>
          <w:tab w:val="clear" w:pos="720"/>
          <w:tab w:val="clear" w:pos="1418"/>
          <w:tab w:val="clear" w:pos="2127"/>
          <w:tab w:val="clear" w:pos="2836"/>
          <w:tab w:val="clear" w:pos="3545"/>
          <w:tab w:val="clear" w:pos="4254"/>
          <w:tab w:val="clear" w:pos="4963"/>
          <w:tab w:val="clear" w:pos="5672"/>
          <w:tab w:val="clear" w:pos="6381"/>
          <w:tab w:val="clear" w:pos="7090"/>
          <w:tab w:val="clear" w:pos="7799"/>
          <w:tab w:val="clear" w:pos="8508"/>
          <w:tab w:val="clear" w:pos="9132"/>
        </w:tabs>
        <w:spacing w:line="240" w:lineRule="auto"/>
        <w:rPr>
          <w:rFonts w:cs="Arial"/>
          <w:i/>
        </w:rPr>
      </w:pPr>
      <w:r w:rsidRPr="00EA3244">
        <w:rPr>
          <w:rFonts w:ascii="Arial" w:hAnsi="Arial" w:cs="Arial"/>
          <w:b/>
          <w:bCs/>
          <w:noProof/>
          <w:sz w:val="24"/>
          <w:szCs w:val="24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1" o:spid="_x0000_s1026" type="#_x0000_t202" style="position:absolute;left:0;text-align:left;margin-left:0;margin-top:0;width:482.7pt;height:106.5pt;z-index:251655168;visibility:visible;mso-position-horizontal:center;mso-position-horizontal-relative:margin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07254F" w:rsidRDefault="0007254F" w:rsidP="0007254F">
                  <w:pPr>
                    <w:jc w:val="both"/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  <w:p w:rsidR="0007254F" w:rsidRDefault="00226393" w:rsidP="006052F5">
                  <w:pPr>
                    <w:pStyle w:val="CuerpoA"/>
                    <w:tabs>
                      <w:tab w:val="clear" w:pos="720"/>
                      <w:tab w:val="clear" w:pos="1418"/>
                      <w:tab w:val="clear" w:pos="2127"/>
                      <w:tab w:val="clear" w:pos="2836"/>
                      <w:tab w:val="clear" w:pos="3545"/>
                      <w:tab w:val="clear" w:pos="4254"/>
                      <w:tab w:val="clear" w:pos="4963"/>
                      <w:tab w:val="clear" w:pos="5672"/>
                      <w:tab w:val="clear" w:pos="6381"/>
                      <w:tab w:val="clear" w:pos="7090"/>
                      <w:tab w:val="clear" w:pos="7799"/>
                      <w:tab w:val="clear" w:pos="8508"/>
                      <w:tab w:val="clear" w:pos="9132"/>
                    </w:tabs>
                    <w:spacing w:line="240" w:lineRule="auto"/>
                    <w:jc w:val="lef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TAREA </w:t>
                  </w:r>
                  <w:r w:rsidR="007A2902">
                    <w:rPr>
                      <w:rFonts w:ascii="Arial" w:hAnsi="Arial" w:cs="Arial"/>
                      <w:b/>
                      <w:sz w:val="20"/>
                      <w:szCs w:val="20"/>
                    </w:rPr>
                    <w:t>3: REPRESENTACIÓN DE LOS TRABAJADORES</w:t>
                  </w:r>
                </w:p>
                <w:p w:rsidR="006052F5" w:rsidRPr="003F33C1" w:rsidRDefault="006052F5" w:rsidP="006052F5">
                  <w:pPr>
                    <w:pStyle w:val="CuerpoA"/>
                    <w:tabs>
                      <w:tab w:val="clear" w:pos="720"/>
                      <w:tab w:val="clear" w:pos="1418"/>
                      <w:tab w:val="clear" w:pos="2127"/>
                      <w:tab w:val="clear" w:pos="2836"/>
                      <w:tab w:val="clear" w:pos="3545"/>
                      <w:tab w:val="clear" w:pos="4254"/>
                      <w:tab w:val="clear" w:pos="4963"/>
                      <w:tab w:val="clear" w:pos="5672"/>
                      <w:tab w:val="clear" w:pos="6381"/>
                      <w:tab w:val="clear" w:pos="7090"/>
                      <w:tab w:val="clear" w:pos="7799"/>
                      <w:tab w:val="clear" w:pos="8508"/>
                      <w:tab w:val="clear" w:pos="9132"/>
                    </w:tabs>
                    <w:spacing w:line="240" w:lineRule="auto"/>
                    <w:jc w:val="lef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07254F" w:rsidRDefault="0007254F" w:rsidP="00C548F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0B2104">
                    <w:rPr>
                      <w:rFonts w:cs="Arial"/>
                      <w:b/>
                      <w:bCs/>
                      <w:sz w:val="20"/>
                      <w:szCs w:val="20"/>
                    </w:rPr>
                    <w:t>ALUMN@:</w:t>
                  </w:r>
                </w:p>
                <w:p w:rsidR="00226393" w:rsidRDefault="00226393" w:rsidP="00C548F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  <w:p w:rsidR="00226393" w:rsidRPr="000419B3" w:rsidRDefault="00226393" w:rsidP="00C548FD">
                  <w:pP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CICLO FORMATIVO: </w:t>
                  </w:r>
                  <w:r w:rsidR="004A1EE7">
                    <w:rPr>
                      <w:rFonts w:cs="Arial"/>
                      <w:bCs/>
                      <w:sz w:val="20"/>
                      <w:szCs w:val="20"/>
                    </w:rPr>
                    <w:t>Administración y Finanzas</w:t>
                  </w:r>
                  <w:bookmarkStart w:id="0" w:name="_GoBack"/>
                  <w:bookmarkEnd w:id="0"/>
                </w:p>
                <w:p w:rsidR="0007254F" w:rsidRDefault="0007254F" w:rsidP="0007254F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  <w:p w:rsidR="0007254F" w:rsidRPr="000B2104" w:rsidRDefault="0007254F" w:rsidP="0007254F">
                  <w:pPr>
                    <w:rPr>
                      <w:sz w:val="20"/>
                      <w:szCs w:val="20"/>
                    </w:rPr>
                  </w:pPr>
                  <w:r w:rsidRPr="000B2104">
                    <w:rPr>
                      <w:rFonts w:cs="Arial"/>
                      <w:b/>
                      <w:bCs/>
                      <w:sz w:val="20"/>
                      <w:szCs w:val="20"/>
                    </w:rPr>
                    <w:t>FECHA:</w:t>
                  </w:r>
                </w:p>
              </w:txbxContent>
            </v:textbox>
            <w10:wrap type="square" anchorx="margin" anchory="margin"/>
          </v:shape>
        </w:pict>
      </w:r>
    </w:p>
    <w:p w:rsidR="00DF4678" w:rsidRDefault="00DF4678" w:rsidP="00DF4678">
      <w:pPr>
        <w:pStyle w:val="Poromisin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Procura:</w:t>
      </w:r>
    </w:p>
    <w:p w:rsidR="00DF4678" w:rsidRDefault="00DF4678" w:rsidP="00DF4678">
      <w:pPr>
        <w:pStyle w:val="Poromisin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DF4678" w:rsidRDefault="00DF4678" w:rsidP="00DF4678">
      <w:pPr>
        <w:pStyle w:val="CuerpoB"/>
        <w:numPr>
          <w:ilvl w:val="0"/>
          <w:numId w:val="26"/>
        </w:num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No cometer ninguna falta de </w:t>
      </w:r>
      <w:r>
        <w:rPr>
          <w:rFonts w:ascii="Arial" w:hAnsi="Arial" w:cs="Arial"/>
          <w:i/>
          <w:iCs/>
          <w:color w:val="auto"/>
          <w:sz w:val="24"/>
          <w:szCs w:val="24"/>
        </w:rPr>
        <w:t>ortografía</w:t>
      </w: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 (recuerda las tildes).</w:t>
      </w:r>
    </w:p>
    <w:p w:rsidR="00DF4678" w:rsidRDefault="00DF4678" w:rsidP="00DF4678">
      <w:pPr>
        <w:pStyle w:val="CuerpoB"/>
        <w:numPr>
          <w:ilvl w:val="0"/>
          <w:numId w:val="26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767E89">
        <w:rPr>
          <w:rFonts w:ascii="Arial" w:hAnsi="Arial" w:cs="Arial"/>
          <w:iCs/>
          <w:color w:val="auto"/>
          <w:sz w:val="24"/>
          <w:szCs w:val="24"/>
        </w:rPr>
        <w:t>Distribuir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los datos de tal forma que queden ordenados.</w:t>
      </w:r>
    </w:p>
    <w:p w:rsidR="00DF4678" w:rsidRPr="00302005" w:rsidRDefault="00DF4678" w:rsidP="00DF4678">
      <w:pPr>
        <w:pStyle w:val="CuerpoB"/>
        <w:numPr>
          <w:ilvl w:val="0"/>
          <w:numId w:val="26"/>
        </w:num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Usar tu imaginación</w:t>
      </w: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 y buen gusto para mejorar la presentación del documento.</w:t>
      </w:r>
    </w:p>
    <w:p w:rsidR="006052F5" w:rsidRDefault="006052F5" w:rsidP="00DF4678">
      <w:pPr>
        <w:pStyle w:val="CuerpoB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DF4678" w:rsidRDefault="00DF4678" w:rsidP="00DF4678">
      <w:pPr>
        <w:pStyle w:val="CuerpoB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CORRECCIÓN: </w:t>
      </w:r>
    </w:p>
    <w:p w:rsidR="00DF4678" w:rsidRDefault="00DF4678" w:rsidP="00DF4678">
      <w:pPr>
        <w:pStyle w:val="CuerpoB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DF4678" w:rsidRDefault="00CA2ED6" w:rsidP="00DF4678">
      <w:pPr>
        <w:pStyle w:val="CuerpoB"/>
        <w:ind w:left="993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17780</wp:posOffset>
            </wp:positionV>
            <wp:extent cx="685800" cy="685800"/>
            <wp:effectExtent l="0" t="0" r="0" b="0"/>
            <wp:wrapSquare wrapText="bothSides"/>
            <wp:docPr id="127" name="Imagen 127" descr="puntu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puntuac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F4678">
        <w:rPr>
          <w:rFonts w:ascii="Arial" w:hAnsi="Arial" w:cs="Arial"/>
          <w:color w:val="auto"/>
          <w:sz w:val="24"/>
          <w:szCs w:val="24"/>
        </w:rPr>
        <w:t>Esta tarea partirá lógicamente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 xml:space="preserve"> de la nota de 10. Se restar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0,5 por cada error, incluyendo los ortográficos. La buena presentación, en general, del documento se valorar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con hasta 2 puntos.</w:t>
      </w:r>
    </w:p>
    <w:p w:rsidR="00DF4678" w:rsidRDefault="00DF4678" w:rsidP="00DF4678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DF4678" w:rsidP="00DF4678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CA2ED6" w:rsidP="00DF4678">
      <w:pPr>
        <w:pStyle w:val="CuerpoB"/>
        <w:ind w:left="1260"/>
        <w:jc w:val="both"/>
        <w:rPr>
          <w:rFonts w:ascii="Arial" w:hAnsi="Arial" w:cs="Arial"/>
          <w:color w:val="auto"/>
          <w:sz w:val="24"/>
          <w:szCs w:val="24"/>
          <w:lang w:val="it-IT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6350</wp:posOffset>
            </wp:positionV>
            <wp:extent cx="689610" cy="656590"/>
            <wp:effectExtent l="0" t="0" r="0" b="0"/>
            <wp:wrapSquare wrapText="bothSides"/>
            <wp:docPr id="128" name="Imagen 128" descr="cabeza pens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cabeza pensa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Recuerda que en este documento se te valorar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con mayor nota la tarea mientras m</w:t>
      </w:r>
      <w:r w:rsidR="00DF4678">
        <w:rPr>
          <w:rFonts w:ascii="Arial" w:hAnsi="Arial" w:cs="Arial"/>
          <w:color w:val="auto"/>
          <w:sz w:val="24"/>
          <w:szCs w:val="24"/>
        </w:rPr>
        <w:t>á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s características incorpores de las aprendidas en este bloque temá</w:t>
      </w:r>
      <w:r w:rsidR="00DF4678">
        <w:rPr>
          <w:rFonts w:ascii="Arial" w:hAnsi="Arial" w:cs="Arial"/>
          <w:color w:val="auto"/>
          <w:sz w:val="24"/>
          <w:szCs w:val="24"/>
          <w:lang w:val="it-IT"/>
        </w:rPr>
        <w:t>tico.</w:t>
      </w:r>
    </w:p>
    <w:p w:rsidR="00DF4678" w:rsidRDefault="00DF4678" w:rsidP="00DF4678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DF4678" w:rsidP="00DF4678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CA2ED6" w:rsidP="00DF4678">
      <w:pPr>
        <w:pStyle w:val="CuerpoB"/>
        <w:ind w:left="127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163830</wp:posOffset>
            </wp:positionV>
            <wp:extent cx="508000" cy="971550"/>
            <wp:effectExtent l="0" t="0" r="6350" b="0"/>
            <wp:wrapNone/>
            <wp:docPr id="130" name="Imagen 130" descr="u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un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Debes recordar que s</w:t>
      </w:r>
      <w:r w:rsidR="00DF4678">
        <w:rPr>
          <w:rFonts w:ascii="Arial" w:hAnsi="Arial" w:cs="Arial"/>
          <w:color w:val="auto"/>
          <w:sz w:val="24"/>
          <w:szCs w:val="24"/>
        </w:rPr>
        <w:t>ó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lo se corregir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fr-FR"/>
        </w:rPr>
        <w:t xml:space="preserve">un envío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de cada tarea, y si estuviera suspensa, se permitir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un segundo env</w:t>
      </w:r>
      <w:r w:rsidR="00DF4678">
        <w:rPr>
          <w:rFonts w:ascii="Arial" w:hAnsi="Arial" w:cs="Arial"/>
          <w:color w:val="auto"/>
          <w:sz w:val="24"/>
          <w:szCs w:val="24"/>
        </w:rPr>
        <w:t>í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o (excepcionalmente un tercero).</w:t>
      </w:r>
    </w:p>
    <w:p w:rsidR="00DF4678" w:rsidRDefault="00DF4678" w:rsidP="00DF4678">
      <w:pPr>
        <w:pStyle w:val="CuerpoB"/>
        <w:ind w:left="1276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DF4678" w:rsidP="00DF4678">
      <w:pPr>
        <w:pStyle w:val="CuerpoB"/>
        <w:ind w:left="1276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  <w:r>
        <w:rPr>
          <w:rFonts w:ascii="Arial" w:hAnsi="Arial" w:cs="Arial"/>
          <w:color w:val="auto"/>
          <w:sz w:val="24"/>
          <w:szCs w:val="24"/>
          <w:lang w:val="es-ES_tradnl"/>
        </w:rPr>
        <w:t>Cada nuevo env</w:t>
      </w:r>
      <w:r>
        <w:rPr>
          <w:rFonts w:ascii="Arial" w:hAnsi="Arial" w:cs="Arial"/>
          <w:color w:val="auto"/>
          <w:sz w:val="24"/>
          <w:szCs w:val="24"/>
        </w:rPr>
        <w:t>í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o después del primero debes realizarlo s</w:t>
      </w:r>
      <w:r>
        <w:rPr>
          <w:rFonts w:ascii="Arial" w:hAnsi="Arial" w:cs="Arial"/>
          <w:color w:val="auto"/>
          <w:sz w:val="24"/>
          <w:szCs w:val="24"/>
        </w:rPr>
        <w:t>ó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lo y exclusivamente por indicación</w:t>
      </w:r>
      <w:r>
        <w:rPr>
          <w:rFonts w:ascii="Arial" w:hAnsi="Arial" w:cs="Arial"/>
          <w:color w:val="auto"/>
          <w:sz w:val="24"/>
          <w:szCs w:val="24"/>
        </w:rPr>
        <w:t xml:space="preserve"> mí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a, ya que s</w:t>
      </w:r>
      <w:r>
        <w:rPr>
          <w:rFonts w:ascii="Arial" w:hAnsi="Arial" w:cs="Arial"/>
          <w:color w:val="auto"/>
          <w:sz w:val="24"/>
          <w:szCs w:val="24"/>
        </w:rPr>
        <w:t>ó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lo se corregir</w:t>
      </w:r>
      <w:r>
        <w:rPr>
          <w:rFonts w:ascii="Arial" w:hAnsi="Arial" w:cs="Arial"/>
          <w:color w:val="auto"/>
          <w:sz w:val="24"/>
          <w:szCs w:val="24"/>
        </w:rPr>
        <w:t>á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n aquellos envíos que hayan sido autorizados por el profesor.</w:t>
      </w:r>
    </w:p>
    <w:p w:rsidR="00DF4678" w:rsidRDefault="00DF4678" w:rsidP="00DF4678">
      <w:pPr>
        <w:jc w:val="both"/>
        <w:rPr>
          <w:rFonts w:cs="Arial"/>
          <w:lang w:val="es-ES_tradnl"/>
        </w:rPr>
      </w:pPr>
    </w:p>
    <w:p w:rsidR="00347B7D" w:rsidRDefault="00347B7D" w:rsidP="00DF4678">
      <w:pPr>
        <w:jc w:val="both"/>
        <w:rPr>
          <w:rFonts w:cs="Arial"/>
          <w:lang w:val="es-ES_tradnl"/>
        </w:rPr>
      </w:pPr>
    </w:p>
    <w:p w:rsidR="007A2902" w:rsidRDefault="007A2902" w:rsidP="007A2902">
      <w:pPr>
        <w:shd w:val="clear" w:color="auto" w:fill="FFFFFF"/>
        <w:spacing w:before="168" w:after="168"/>
        <w:jc w:val="both"/>
        <w:rPr>
          <w:rFonts w:ascii="Verdana" w:hAnsi="Verdana"/>
          <w:b/>
          <w:bCs/>
          <w:color w:val="FF0000"/>
          <w:sz w:val="27"/>
          <w:lang w:val="es-ES_tradnl" w:eastAsia="es-ES_tradnl"/>
        </w:rPr>
      </w:pPr>
      <w:r>
        <w:rPr>
          <w:rFonts w:ascii="Verdana" w:hAnsi="Verdana"/>
          <w:b/>
          <w:bCs/>
          <w:color w:val="FF0000"/>
          <w:sz w:val="27"/>
          <w:lang w:val="es-ES_tradnl" w:eastAsia="es-ES_tradnl"/>
        </w:rPr>
        <w:t>CASO PRÁCTICO 1. TRABAJO DE INVESTIGACIÓN SOBRE DERECHO DE SINDICACIÓN</w:t>
      </w:r>
    </w:p>
    <w:p w:rsidR="007A2902" w:rsidRDefault="007A2902" w:rsidP="007A2902">
      <w:pPr>
        <w:pStyle w:val="NormalWeb"/>
        <w:jc w:val="both"/>
      </w:pPr>
      <w:r>
        <w:t xml:space="preserve">La empresa “TechNova S.L.” cuenta con </w:t>
      </w:r>
      <w:r>
        <w:rPr>
          <w:rStyle w:val="Strong"/>
        </w:rPr>
        <w:t>120 trabajadores</w:t>
      </w:r>
      <w:r>
        <w:t xml:space="preserve"> en su centro principal. Recientemente, un grupo de empleados decidió </w:t>
      </w:r>
      <w:r>
        <w:rPr>
          <w:rStyle w:val="Strong"/>
        </w:rPr>
        <w:t>afiliarse a un sindicato</w:t>
      </w:r>
      <w:r>
        <w:t xml:space="preserve"> para defender mejoras en los horarios, salarios y formación profesional.</w:t>
      </w:r>
    </w:p>
    <w:p w:rsidR="007A2902" w:rsidRDefault="007A2902" w:rsidP="007A2902">
      <w:pPr>
        <w:pStyle w:val="NormalWeb"/>
        <w:jc w:val="both"/>
      </w:pPr>
      <w:r>
        <w:t xml:space="preserve">Algunos directivos de la empresa han expresado su </w:t>
      </w:r>
      <w:r>
        <w:rPr>
          <w:rStyle w:val="Strong"/>
        </w:rPr>
        <w:t>descontento</w:t>
      </w:r>
      <w:r>
        <w:t xml:space="preserve"> y han intentado </w:t>
      </w:r>
      <w:r>
        <w:rPr>
          <w:rStyle w:val="Strong"/>
        </w:rPr>
        <w:t>presionar a los empleados para que no se afilien</w:t>
      </w:r>
      <w:r>
        <w:t>.</w:t>
      </w:r>
    </w:p>
    <w:p w:rsidR="007A2902" w:rsidRDefault="007A2902" w:rsidP="007A2902">
      <w:pPr>
        <w:pStyle w:val="Heading3"/>
        <w:rPr>
          <w:rStyle w:val="Strong"/>
          <w:b/>
          <w:bCs/>
        </w:rPr>
      </w:pPr>
    </w:p>
    <w:p w:rsidR="007A2902" w:rsidRDefault="007A2902" w:rsidP="007A2902">
      <w:pPr>
        <w:pStyle w:val="Heading3"/>
      </w:pPr>
      <w:r>
        <w:rPr>
          <w:rStyle w:val="Strong"/>
          <w:b/>
          <w:bCs/>
        </w:rPr>
        <w:t>Preguntas</w:t>
      </w:r>
    </w:p>
    <w:p w:rsidR="007A2902" w:rsidRDefault="007A2902" w:rsidP="007A2902">
      <w:pPr>
        <w:pStyle w:val="NormalWeb"/>
        <w:numPr>
          <w:ilvl w:val="0"/>
          <w:numId w:val="44"/>
        </w:numPr>
      </w:pPr>
      <w:r>
        <w:t>¿Qué derecho fundamental están ejerciendo los trabajadores al afiliarse a un sindicato?</w:t>
      </w:r>
    </w:p>
    <w:p w:rsidR="007A2902" w:rsidRDefault="007A2902" w:rsidP="007A2902">
      <w:pPr>
        <w:pStyle w:val="NormalWeb"/>
        <w:numPr>
          <w:ilvl w:val="0"/>
          <w:numId w:val="44"/>
        </w:numPr>
      </w:pPr>
      <w:r>
        <w:t>¿Puede la empresa impedir que los trabajadores se afilien? ¿Por qué?</w:t>
      </w:r>
    </w:p>
    <w:p w:rsidR="007A2902" w:rsidRDefault="007A2902" w:rsidP="007A2902">
      <w:pPr>
        <w:pStyle w:val="NormalWeb"/>
        <w:numPr>
          <w:ilvl w:val="0"/>
          <w:numId w:val="44"/>
        </w:numPr>
      </w:pPr>
      <w:r>
        <w:t>¿Qué garantías tienen los trabajadores frente a posibles represalias por afiliarse al sindicato?</w:t>
      </w:r>
    </w:p>
    <w:p w:rsidR="007A2902" w:rsidRDefault="007A2902" w:rsidP="007A2902">
      <w:pPr>
        <w:pStyle w:val="NormalWeb"/>
        <w:numPr>
          <w:ilvl w:val="0"/>
          <w:numId w:val="44"/>
        </w:numPr>
      </w:pPr>
      <w:r>
        <w:t>¿Qué funciones pueden desempeñar los representantes sindicales en esta empresa?</w:t>
      </w:r>
    </w:p>
    <w:p w:rsidR="007A2902" w:rsidRDefault="007A2902" w:rsidP="007A2902">
      <w:pPr>
        <w:pStyle w:val="NormalWeb"/>
        <w:numPr>
          <w:ilvl w:val="0"/>
          <w:numId w:val="44"/>
        </w:numPr>
      </w:pPr>
      <w:r>
        <w:t>¿Qué restricciones existen para ciertos colectivos de empleados respecto al derecho de sindicación?</w:t>
      </w:r>
    </w:p>
    <w:p w:rsidR="002F74E8" w:rsidRDefault="002F74E8" w:rsidP="0007254F">
      <w:pPr>
        <w:rPr>
          <w:rFonts w:ascii="Comic Sans MS" w:hAnsi="Comic Sans MS" w:cs="Arial"/>
        </w:rPr>
      </w:pPr>
    </w:p>
    <w:p w:rsidR="007A2902" w:rsidRPr="004556F8" w:rsidRDefault="007A2902" w:rsidP="007A2902">
      <w:pPr>
        <w:shd w:val="clear" w:color="auto" w:fill="FFFFFF"/>
        <w:spacing w:before="168" w:after="168"/>
        <w:jc w:val="both"/>
        <w:rPr>
          <w:rFonts w:ascii="Verdana" w:hAnsi="Verdana"/>
          <w:b/>
          <w:bCs/>
          <w:caps/>
          <w:color w:val="FF0000"/>
          <w:sz w:val="27"/>
          <w:lang w:val="es-ES_tradnl" w:eastAsia="es-ES_tradnl"/>
        </w:rPr>
      </w:pPr>
      <w:r>
        <w:rPr>
          <w:rFonts w:ascii="Verdana" w:hAnsi="Verdana"/>
          <w:b/>
          <w:bCs/>
          <w:caps/>
          <w:color w:val="FF0000"/>
          <w:sz w:val="27"/>
          <w:lang w:val="es-ES_tradnl" w:eastAsia="es-ES_tradnl"/>
        </w:rPr>
        <w:t>Caso práctico 2</w:t>
      </w:r>
      <w:r w:rsidRPr="004556F8">
        <w:rPr>
          <w:rFonts w:ascii="Verdana" w:hAnsi="Verdana"/>
          <w:b/>
          <w:bCs/>
          <w:caps/>
          <w:color w:val="FF0000"/>
          <w:sz w:val="27"/>
          <w:lang w:val="es-ES_tradnl" w:eastAsia="es-ES_tradnl"/>
        </w:rPr>
        <w:t>: Elección de representantes de los trabajadores</w:t>
      </w:r>
    </w:p>
    <w:p w:rsidR="007A2902" w:rsidRDefault="007A2902" w:rsidP="007A2902">
      <w:pPr>
        <w:pStyle w:val="NormalWeb"/>
      </w:pPr>
      <w:r>
        <w:br/>
        <w:t xml:space="preserve">La empresa “Textiles Modernos S.A.” cuenta con </w:t>
      </w:r>
      <w:r>
        <w:rPr>
          <w:rStyle w:val="Strong"/>
        </w:rPr>
        <w:t>120 trabajadores</w:t>
      </w:r>
      <w:r>
        <w:t xml:space="preserve"> distribuidos en dos centros de trabajo en la misma provincia. El centro principal tiene 80 trabajadores y el secundario 40.</w:t>
      </w:r>
    </w:p>
    <w:p w:rsidR="007A2902" w:rsidRDefault="007A2902" w:rsidP="007A2902">
      <w:pPr>
        <w:pStyle w:val="NormalWeb"/>
      </w:pPr>
      <w:r>
        <w:rPr>
          <w:rStyle w:val="Strong"/>
        </w:rPr>
        <w:t>Preguntas:</w:t>
      </w:r>
    </w:p>
    <w:p w:rsidR="007A2902" w:rsidRDefault="007A2902" w:rsidP="007A2902">
      <w:pPr>
        <w:pStyle w:val="NormalWeb"/>
        <w:numPr>
          <w:ilvl w:val="0"/>
          <w:numId w:val="46"/>
        </w:numPr>
      </w:pPr>
      <w:r>
        <w:t>¿Qué tipo de órganos de representación deben constituirse en cada centro?</w:t>
      </w:r>
    </w:p>
    <w:p w:rsidR="007A2902" w:rsidRDefault="007A2902" w:rsidP="007A2902">
      <w:pPr>
        <w:pStyle w:val="NormalWeb"/>
        <w:numPr>
          <w:ilvl w:val="0"/>
          <w:numId w:val="46"/>
        </w:numPr>
      </w:pPr>
      <w:r>
        <w:t>¿Cuántos miembros tendrá cada comité de empresa o delegados de personal?</w:t>
      </w:r>
    </w:p>
    <w:p w:rsidR="007A2902" w:rsidRDefault="007A2902" w:rsidP="007A2902">
      <w:pPr>
        <w:pStyle w:val="NormalWeb"/>
        <w:numPr>
          <w:ilvl w:val="0"/>
          <w:numId w:val="46"/>
        </w:numPr>
      </w:pPr>
      <w:r>
        <w:t>¿Cómo se elegirán los representantes y cuál será la duración de su mandato?</w:t>
      </w:r>
    </w:p>
    <w:p w:rsidR="007A2902" w:rsidRPr="00341D36" w:rsidRDefault="007A2902" w:rsidP="0007254F">
      <w:pPr>
        <w:rPr>
          <w:rFonts w:ascii="Comic Sans MS" w:hAnsi="Comic Sans MS" w:cs="Arial"/>
        </w:rPr>
      </w:pPr>
    </w:p>
    <w:sectPr w:rsidR="007A2902" w:rsidRPr="00341D36" w:rsidSect="00C548FD">
      <w:headerReference w:type="default" r:id="rId10"/>
      <w:headerReference w:type="first" r:id="rId11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367" w:rsidRDefault="00345367">
      <w:r>
        <w:separator/>
      </w:r>
    </w:p>
  </w:endnote>
  <w:endnote w:type="continuationSeparator" w:id="1">
    <w:p w:rsidR="00345367" w:rsidRDefault="00345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367" w:rsidRDefault="00345367">
      <w:r>
        <w:separator/>
      </w:r>
    </w:p>
  </w:footnote>
  <w:footnote w:type="continuationSeparator" w:id="1">
    <w:p w:rsidR="00345367" w:rsidRDefault="003453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052" w:rsidRDefault="00652052" w:rsidP="00652052">
    <w:pPr>
      <w:pStyle w:val="Header"/>
      <w:rPr>
        <w:rFonts w:cs="Arial"/>
        <w:sz w:val="28"/>
        <w:szCs w:val="28"/>
      </w:rPr>
    </w:pPr>
  </w:p>
  <w:p w:rsidR="00652052" w:rsidRDefault="00652052" w:rsidP="00652052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B7D" w:rsidRDefault="00347B7D" w:rsidP="00347B7D">
    <w:pPr>
      <w:pStyle w:val="Header"/>
      <w:jc w:val="right"/>
    </w:pPr>
    <w:r>
      <w:t>Gestión de Recursos Humanos</w:t>
    </w:r>
  </w:p>
  <w:p w:rsidR="00347B7D" w:rsidRDefault="00347B7D" w:rsidP="00347B7D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6" type="#_x0000_t75" style="width:9.2pt;height:9.2pt" o:bullet="t">
        <v:imagedata r:id="rId1" o:title="BD14871_"/>
      </v:shape>
    </w:pict>
  </w:numPicBullet>
  <w:numPicBullet w:numPicBulletId="1">
    <w:pict>
      <v:shape id="_x0000_i1317" type="#_x0000_t75" style="width:9.2pt;height:9.2pt" o:bullet="t">
        <v:imagedata r:id="rId2" o:title="BD10265_"/>
      </v:shape>
    </w:pict>
  </w:numPicBullet>
  <w:numPicBullet w:numPicBulletId="2">
    <w:pict>
      <v:shape id="_x0000_i1318" type="#_x0000_t75" style="width:9.2pt;height:9.2pt" o:bullet="t">
        <v:imagedata r:id="rId3" o:title="BD10267_"/>
      </v:shape>
    </w:pict>
  </w:numPicBullet>
  <w:numPicBullet w:numPicBulletId="3">
    <w:pict>
      <v:shape id="_x0000_i1319" type="#_x0000_t75" style="width:9.2pt;height:9.2pt" o:bullet="t">
        <v:imagedata r:id="rId4" o:title="clip_image002"/>
      </v:shape>
    </w:pict>
  </w:numPicBullet>
  <w:numPicBullet w:numPicBulletId="4">
    <w:pict>
      <v:shape id="_x0000_i1320" type="#_x0000_t75" style="width:11.6pt;height:11.6pt" o:bullet="t">
        <v:imagedata r:id="rId5" o:title="clip_image004"/>
      </v:shape>
    </w:pict>
  </w:numPicBullet>
  <w:abstractNum w:abstractNumId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000006"/>
    <w:multiLevelType w:val="multilevel"/>
    <w:tmpl w:val="894EE878"/>
    <w:lvl w:ilvl="0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hint="default"/>
        <w:position w:val="0"/>
        <w:sz w:val="26"/>
        <w:szCs w:val="26"/>
        <w:u w:color="000000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190"/>
        </w:tabs>
        <w:ind w:left="219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350"/>
        </w:tabs>
        <w:ind w:left="435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070"/>
        </w:tabs>
        <w:ind w:left="507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510"/>
        </w:tabs>
        <w:ind w:left="6510" w:hanging="390"/>
      </w:pPr>
      <w:rPr>
        <w:rFonts w:hint="default"/>
        <w:position w:val="0"/>
        <w:sz w:val="26"/>
        <w:szCs w:val="26"/>
        <w:u w:color="000000"/>
        <w:lang w:val="es-ES_tradnl"/>
      </w:rPr>
    </w:lvl>
  </w:abstractNum>
  <w:abstractNum w:abstractNumId="5">
    <w:nsid w:val="00000008"/>
    <w:multiLevelType w:val="multilevel"/>
    <w:tmpl w:val="894EE8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000003C"/>
    <w:multiLevelType w:val="multilevel"/>
    <w:tmpl w:val="0000003C"/>
    <w:name w:val="WW8Num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3D"/>
    <w:multiLevelType w:val="multilevel"/>
    <w:tmpl w:val="0000003D"/>
    <w:name w:val="WW8Num6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3E"/>
    <w:multiLevelType w:val="multi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3F"/>
    <w:multiLevelType w:val="multilevel"/>
    <w:tmpl w:val="0000003F"/>
    <w:name w:val="WW8Num6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40"/>
    <w:multiLevelType w:val="multilevel"/>
    <w:tmpl w:val="00000040"/>
    <w:name w:val="WW8Num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41"/>
    <w:multiLevelType w:val="multilevel"/>
    <w:tmpl w:val="00000041"/>
    <w:name w:val="WW8Num6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42"/>
    <w:multiLevelType w:val="multilevel"/>
    <w:tmpl w:val="00000042"/>
    <w:name w:val="WW8Num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43"/>
    <w:multiLevelType w:val="multilevel"/>
    <w:tmpl w:val="00000043"/>
    <w:name w:val="WW8Num6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44"/>
    <w:multiLevelType w:val="multilevel"/>
    <w:tmpl w:val="00000044"/>
    <w:name w:val="WW8Num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45"/>
    <w:multiLevelType w:val="multilevel"/>
    <w:tmpl w:val="00000045"/>
    <w:name w:val="WW8Num6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46"/>
    <w:multiLevelType w:val="multilevel"/>
    <w:tmpl w:val="00000046"/>
    <w:name w:val="WW8Num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47"/>
    <w:multiLevelType w:val="multi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48"/>
    <w:multiLevelType w:val="multilevel"/>
    <w:tmpl w:val="00000048"/>
    <w:name w:val="WW8Num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49"/>
    <w:multiLevelType w:val="multi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4A"/>
    <w:multiLevelType w:val="multilevel"/>
    <w:tmpl w:val="0000004A"/>
    <w:name w:val="WW8Num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4B"/>
    <w:multiLevelType w:val="multilevel"/>
    <w:tmpl w:val="0000004B"/>
    <w:name w:val="WW8Num7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78"/>
    <w:multiLevelType w:val="multilevel"/>
    <w:tmpl w:val="00000078"/>
    <w:name w:val="WW8Num1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79"/>
    <w:multiLevelType w:val="multilevel"/>
    <w:tmpl w:val="00000079"/>
    <w:name w:val="WW8Num1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7A"/>
    <w:multiLevelType w:val="multilevel"/>
    <w:tmpl w:val="0000007A"/>
    <w:name w:val="WW8Num1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7B"/>
    <w:multiLevelType w:val="multilevel"/>
    <w:tmpl w:val="0000007B"/>
    <w:name w:val="WW8Num1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7C"/>
    <w:multiLevelType w:val="multilevel"/>
    <w:tmpl w:val="0000007C"/>
    <w:name w:val="WW8Num1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7D"/>
    <w:multiLevelType w:val="multilevel"/>
    <w:tmpl w:val="0000007D"/>
    <w:name w:val="WW8Num1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7E"/>
    <w:multiLevelType w:val="multilevel"/>
    <w:tmpl w:val="0000007E"/>
    <w:name w:val="WW8Num1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7F"/>
    <w:multiLevelType w:val="multilevel"/>
    <w:tmpl w:val="0000007F"/>
    <w:name w:val="WW8Num1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80"/>
    <w:multiLevelType w:val="multilevel"/>
    <w:tmpl w:val="00000080"/>
    <w:name w:val="WW8Num1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81"/>
    <w:multiLevelType w:val="multilevel"/>
    <w:tmpl w:val="00000081"/>
    <w:name w:val="WW8Num1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9B"/>
    <w:multiLevelType w:val="multilevel"/>
    <w:tmpl w:val="0000009B"/>
    <w:name w:val="WW8Num15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9C"/>
    <w:multiLevelType w:val="multilevel"/>
    <w:tmpl w:val="0000009C"/>
    <w:name w:val="WW8Num1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4">
    <w:nsid w:val="0000009D"/>
    <w:multiLevelType w:val="multilevel"/>
    <w:tmpl w:val="0000009D"/>
    <w:name w:val="WW8Num15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5">
    <w:nsid w:val="0000009E"/>
    <w:multiLevelType w:val="multilevel"/>
    <w:tmpl w:val="0000009E"/>
    <w:name w:val="WW8Num1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00009F"/>
    <w:multiLevelType w:val="multilevel"/>
    <w:tmpl w:val="0000009F"/>
    <w:name w:val="WW8Num15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7">
    <w:nsid w:val="000000A0"/>
    <w:multiLevelType w:val="multilevel"/>
    <w:tmpl w:val="000000A0"/>
    <w:name w:val="WW8Num1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8">
    <w:nsid w:val="00EA4732"/>
    <w:multiLevelType w:val="hybridMultilevel"/>
    <w:tmpl w:val="03820EDC"/>
    <w:lvl w:ilvl="0" w:tplc="87A2E4D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04DD47BD"/>
    <w:multiLevelType w:val="multilevel"/>
    <w:tmpl w:val="CD549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0AD378F8"/>
    <w:multiLevelType w:val="multilevel"/>
    <w:tmpl w:val="23223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0BF30F19"/>
    <w:multiLevelType w:val="multilevel"/>
    <w:tmpl w:val="AB8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0DD54F1C"/>
    <w:multiLevelType w:val="multilevel"/>
    <w:tmpl w:val="404E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0F3E640E"/>
    <w:multiLevelType w:val="hybridMultilevel"/>
    <w:tmpl w:val="5F301B70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0F584504"/>
    <w:multiLevelType w:val="multilevel"/>
    <w:tmpl w:val="FB442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56321B2"/>
    <w:multiLevelType w:val="multilevel"/>
    <w:tmpl w:val="C058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172F2001"/>
    <w:multiLevelType w:val="multilevel"/>
    <w:tmpl w:val="091C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179430F8"/>
    <w:multiLevelType w:val="hybridMultilevel"/>
    <w:tmpl w:val="90324DD2"/>
    <w:lvl w:ilvl="0" w:tplc="87A2E4D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239F4286"/>
    <w:multiLevelType w:val="hybridMultilevel"/>
    <w:tmpl w:val="9FD42DB0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50325C3"/>
    <w:multiLevelType w:val="multilevel"/>
    <w:tmpl w:val="B41A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8521BCD"/>
    <w:multiLevelType w:val="multilevel"/>
    <w:tmpl w:val="73C24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89E713B"/>
    <w:multiLevelType w:val="multilevel"/>
    <w:tmpl w:val="85E6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A2B6E2F"/>
    <w:multiLevelType w:val="multilevel"/>
    <w:tmpl w:val="B9D0D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C5440BC"/>
    <w:multiLevelType w:val="multilevel"/>
    <w:tmpl w:val="37E4A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511149B"/>
    <w:multiLevelType w:val="hybridMultilevel"/>
    <w:tmpl w:val="60868E7A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36B15F63"/>
    <w:multiLevelType w:val="multilevel"/>
    <w:tmpl w:val="44E44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7585AE1"/>
    <w:multiLevelType w:val="multilevel"/>
    <w:tmpl w:val="5922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379626B5"/>
    <w:multiLevelType w:val="multilevel"/>
    <w:tmpl w:val="65C8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3A5B07F4"/>
    <w:multiLevelType w:val="multilevel"/>
    <w:tmpl w:val="BCA6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3B6F4233"/>
    <w:multiLevelType w:val="multilevel"/>
    <w:tmpl w:val="D026F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3EDB0F30"/>
    <w:multiLevelType w:val="multilevel"/>
    <w:tmpl w:val="C8CCB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20736B0"/>
    <w:multiLevelType w:val="multilevel"/>
    <w:tmpl w:val="68A0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43027B3"/>
    <w:multiLevelType w:val="hybridMultilevel"/>
    <w:tmpl w:val="519AD3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68D4454"/>
    <w:multiLevelType w:val="multilevel"/>
    <w:tmpl w:val="FDC03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E251D8B"/>
    <w:multiLevelType w:val="multilevel"/>
    <w:tmpl w:val="35B2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8B6184C"/>
    <w:multiLevelType w:val="multilevel"/>
    <w:tmpl w:val="92729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BA04C25"/>
    <w:multiLevelType w:val="hybridMultilevel"/>
    <w:tmpl w:val="EFB0CEF0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5C3F256D"/>
    <w:multiLevelType w:val="hybridMultilevel"/>
    <w:tmpl w:val="5CD83C7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D1528E5"/>
    <w:multiLevelType w:val="multilevel"/>
    <w:tmpl w:val="089A4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09F7994"/>
    <w:multiLevelType w:val="hybridMultilevel"/>
    <w:tmpl w:val="C4625C0C"/>
    <w:lvl w:ilvl="0" w:tplc="04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90" w:hanging="360"/>
      </w:pPr>
    </w:lvl>
    <w:lvl w:ilvl="2" w:tplc="040A001B" w:tentative="1">
      <w:start w:val="1"/>
      <w:numFmt w:val="lowerRoman"/>
      <w:lvlText w:val="%3."/>
      <w:lvlJc w:val="right"/>
      <w:pPr>
        <w:ind w:left="2510" w:hanging="180"/>
      </w:pPr>
    </w:lvl>
    <w:lvl w:ilvl="3" w:tplc="040A000F" w:tentative="1">
      <w:start w:val="1"/>
      <w:numFmt w:val="decimal"/>
      <w:lvlText w:val="%4."/>
      <w:lvlJc w:val="left"/>
      <w:pPr>
        <w:ind w:left="3230" w:hanging="360"/>
      </w:pPr>
    </w:lvl>
    <w:lvl w:ilvl="4" w:tplc="040A0019" w:tentative="1">
      <w:start w:val="1"/>
      <w:numFmt w:val="lowerLetter"/>
      <w:lvlText w:val="%5."/>
      <w:lvlJc w:val="left"/>
      <w:pPr>
        <w:ind w:left="3950" w:hanging="360"/>
      </w:pPr>
    </w:lvl>
    <w:lvl w:ilvl="5" w:tplc="040A001B" w:tentative="1">
      <w:start w:val="1"/>
      <w:numFmt w:val="lowerRoman"/>
      <w:lvlText w:val="%6."/>
      <w:lvlJc w:val="right"/>
      <w:pPr>
        <w:ind w:left="4670" w:hanging="180"/>
      </w:pPr>
    </w:lvl>
    <w:lvl w:ilvl="6" w:tplc="040A000F" w:tentative="1">
      <w:start w:val="1"/>
      <w:numFmt w:val="decimal"/>
      <w:lvlText w:val="%7."/>
      <w:lvlJc w:val="left"/>
      <w:pPr>
        <w:ind w:left="5390" w:hanging="360"/>
      </w:pPr>
    </w:lvl>
    <w:lvl w:ilvl="7" w:tplc="040A0019" w:tentative="1">
      <w:start w:val="1"/>
      <w:numFmt w:val="lowerLetter"/>
      <w:lvlText w:val="%8."/>
      <w:lvlJc w:val="left"/>
      <w:pPr>
        <w:ind w:left="6110" w:hanging="360"/>
      </w:pPr>
    </w:lvl>
    <w:lvl w:ilvl="8" w:tplc="0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0">
    <w:nsid w:val="62C44A33"/>
    <w:multiLevelType w:val="multilevel"/>
    <w:tmpl w:val="855E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68BC35C5"/>
    <w:multiLevelType w:val="hybridMultilevel"/>
    <w:tmpl w:val="F02C816A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6A6F6271"/>
    <w:multiLevelType w:val="hybridMultilevel"/>
    <w:tmpl w:val="A24CE30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A7A1F8A"/>
    <w:multiLevelType w:val="multilevel"/>
    <w:tmpl w:val="7064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6BF3066E"/>
    <w:multiLevelType w:val="multilevel"/>
    <w:tmpl w:val="894EE872"/>
    <w:lvl w:ilvl="0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hint="default"/>
        <w:position w:val="0"/>
        <w:sz w:val="26"/>
        <w:szCs w:val="26"/>
        <w:u w:color="000000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2055"/>
        </w:tabs>
        <w:ind w:left="2055" w:hanging="975"/>
      </w:pPr>
      <w:rPr>
        <w:rFonts w:hint="default"/>
        <w:position w:val="0"/>
        <w:sz w:val="26"/>
        <w:szCs w:val="26"/>
        <w:u w:color="00000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190"/>
        </w:tabs>
        <w:ind w:left="219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350"/>
        </w:tabs>
        <w:ind w:left="435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070"/>
        </w:tabs>
        <w:ind w:left="507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510"/>
        </w:tabs>
        <w:ind w:left="6510" w:hanging="390"/>
      </w:pPr>
      <w:rPr>
        <w:rFonts w:hint="default"/>
        <w:position w:val="0"/>
        <w:sz w:val="26"/>
        <w:szCs w:val="26"/>
        <w:u w:color="000000"/>
        <w:lang w:val="es-ES_tradnl"/>
      </w:rPr>
    </w:lvl>
  </w:abstractNum>
  <w:abstractNum w:abstractNumId="75">
    <w:nsid w:val="6CE552A3"/>
    <w:multiLevelType w:val="hybridMultilevel"/>
    <w:tmpl w:val="F2B23672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76074625"/>
    <w:multiLevelType w:val="hybridMultilevel"/>
    <w:tmpl w:val="5CE649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85D5D28"/>
    <w:multiLevelType w:val="hybridMultilevel"/>
    <w:tmpl w:val="3CF4DA5C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58"/>
  </w:num>
  <w:num w:numId="3">
    <w:abstractNumId w:val="49"/>
  </w:num>
  <w:num w:numId="4">
    <w:abstractNumId w:val="51"/>
  </w:num>
  <w:num w:numId="5">
    <w:abstractNumId w:val="56"/>
  </w:num>
  <w:num w:numId="6">
    <w:abstractNumId w:val="57"/>
  </w:num>
  <w:num w:numId="7">
    <w:abstractNumId w:val="60"/>
  </w:num>
  <w:num w:numId="8">
    <w:abstractNumId w:val="65"/>
  </w:num>
  <w:num w:numId="9">
    <w:abstractNumId w:val="45"/>
  </w:num>
  <w:num w:numId="10">
    <w:abstractNumId w:val="46"/>
  </w:num>
  <w:num w:numId="11">
    <w:abstractNumId w:val="74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47"/>
  </w:num>
  <w:num w:numId="19">
    <w:abstractNumId w:val="38"/>
  </w:num>
  <w:num w:numId="20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4"/>
  </w:num>
  <w:num w:numId="23">
    <w:abstractNumId w:val="71"/>
  </w:num>
  <w:num w:numId="24">
    <w:abstractNumId w:val="43"/>
  </w:num>
  <w:num w:numId="25">
    <w:abstractNumId w:val="66"/>
  </w:num>
  <w:num w:numId="26">
    <w:abstractNumId w:val="75"/>
  </w:num>
  <w:num w:numId="27">
    <w:abstractNumId w:val="76"/>
  </w:num>
  <w:num w:numId="28">
    <w:abstractNumId w:val="62"/>
  </w:num>
  <w:num w:numId="29">
    <w:abstractNumId w:val="72"/>
  </w:num>
  <w:num w:numId="30">
    <w:abstractNumId w:val="69"/>
  </w:num>
  <w:num w:numId="31">
    <w:abstractNumId w:val="67"/>
  </w:num>
  <w:num w:numId="32">
    <w:abstractNumId w:val="53"/>
  </w:num>
  <w:num w:numId="33">
    <w:abstractNumId w:val="52"/>
  </w:num>
  <w:num w:numId="34">
    <w:abstractNumId w:val="64"/>
  </w:num>
  <w:num w:numId="35">
    <w:abstractNumId w:val="63"/>
  </w:num>
  <w:num w:numId="36">
    <w:abstractNumId w:val="68"/>
  </w:num>
  <w:num w:numId="37">
    <w:abstractNumId w:val="59"/>
  </w:num>
  <w:num w:numId="38">
    <w:abstractNumId w:val="44"/>
  </w:num>
  <w:num w:numId="39">
    <w:abstractNumId w:val="73"/>
  </w:num>
  <w:num w:numId="40">
    <w:abstractNumId w:val="70"/>
  </w:num>
  <w:num w:numId="41">
    <w:abstractNumId w:val="61"/>
  </w:num>
  <w:num w:numId="42">
    <w:abstractNumId w:val="55"/>
  </w:num>
  <w:num w:numId="43">
    <w:abstractNumId w:val="39"/>
  </w:num>
  <w:num w:numId="44">
    <w:abstractNumId w:val="50"/>
  </w:num>
  <w:num w:numId="45">
    <w:abstractNumId w:val="42"/>
  </w:num>
  <w:num w:numId="46">
    <w:abstractNumId w:val="4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CF1529"/>
    <w:rsid w:val="000002DF"/>
    <w:rsid w:val="00000DEF"/>
    <w:rsid w:val="00001DE4"/>
    <w:rsid w:val="00002361"/>
    <w:rsid w:val="00002A06"/>
    <w:rsid w:val="00003007"/>
    <w:rsid w:val="00006247"/>
    <w:rsid w:val="00010371"/>
    <w:rsid w:val="000111DB"/>
    <w:rsid w:val="000126D4"/>
    <w:rsid w:val="00012E37"/>
    <w:rsid w:val="00013B81"/>
    <w:rsid w:val="000153DA"/>
    <w:rsid w:val="000154A0"/>
    <w:rsid w:val="000158DD"/>
    <w:rsid w:val="00016AD4"/>
    <w:rsid w:val="00022089"/>
    <w:rsid w:val="00022FB7"/>
    <w:rsid w:val="00024808"/>
    <w:rsid w:val="00024E64"/>
    <w:rsid w:val="000251C5"/>
    <w:rsid w:val="000252C7"/>
    <w:rsid w:val="00026EF6"/>
    <w:rsid w:val="00030168"/>
    <w:rsid w:val="00030558"/>
    <w:rsid w:val="00030838"/>
    <w:rsid w:val="0003172F"/>
    <w:rsid w:val="00032870"/>
    <w:rsid w:val="00032F7B"/>
    <w:rsid w:val="00033B17"/>
    <w:rsid w:val="00034147"/>
    <w:rsid w:val="00036016"/>
    <w:rsid w:val="0004024B"/>
    <w:rsid w:val="0004044E"/>
    <w:rsid w:val="000416F2"/>
    <w:rsid w:val="00041F2E"/>
    <w:rsid w:val="00042414"/>
    <w:rsid w:val="000435C8"/>
    <w:rsid w:val="00044337"/>
    <w:rsid w:val="00045757"/>
    <w:rsid w:val="00047474"/>
    <w:rsid w:val="000474C2"/>
    <w:rsid w:val="00051C2F"/>
    <w:rsid w:val="00051FD1"/>
    <w:rsid w:val="000524D7"/>
    <w:rsid w:val="000547C2"/>
    <w:rsid w:val="00055858"/>
    <w:rsid w:val="000563D2"/>
    <w:rsid w:val="00057C24"/>
    <w:rsid w:val="000600B8"/>
    <w:rsid w:val="00060ABF"/>
    <w:rsid w:val="00061D3B"/>
    <w:rsid w:val="00061E91"/>
    <w:rsid w:val="00061FDF"/>
    <w:rsid w:val="00062AC4"/>
    <w:rsid w:val="00062BB7"/>
    <w:rsid w:val="000633CC"/>
    <w:rsid w:val="00064FA4"/>
    <w:rsid w:val="000660D1"/>
    <w:rsid w:val="000666FB"/>
    <w:rsid w:val="000702CB"/>
    <w:rsid w:val="00070DCB"/>
    <w:rsid w:val="0007254F"/>
    <w:rsid w:val="000727B7"/>
    <w:rsid w:val="00072BC0"/>
    <w:rsid w:val="000736D9"/>
    <w:rsid w:val="00074ADF"/>
    <w:rsid w:val="0007504A"/>
    <w:rsid w:val="000756E7"/>
    <w:rsid w:val="000770BC"/>
    <w:rsid w:val="000772E8"/>
    <w:rsid w:val="00077532"/>
    <w:rsid w:val="000775A3"/>
    <w:rsid w:val="00082960"/>
    <w:rsid w:val="00082ACF"/>
    <w:rsid w:val="00085F34"/>
    <w:rsid w:val="00086592"/>
    <w:rsid w:val="00086DB5"/>
    <w:rsid w:val="000875DE"/>
    <w:rsid w:val="00087817"/>
    <w:rsid w:val="000906AF"/>
    <w:rsid w:val="000916F6"/>
    <w:rsid w:val="00093394"/>
    <w:rsid w:val="00094371"/>
    <w:rsid w:val="00094489"/>
    <w:rsid w:val="0009450E"/>
    <w:rsid w:val="00094BBF"/>
    <w:rsid w:val="0009525D"/>
    <w:rsid w:val="00096C8D"/>
    <w:rsid w:val="00096E8D"/>
    <w:rsid w:val="00097185"/>
    <w:rsid w:val="0009753E"/>
    <w:rsid w:val="00097C7B"/>
    <w:rsid w:val="000A0438"/>
    <w:rsid w:val="000A0F11"/>
    <w:rsid w:val="000A15E0"/>
    <w:rsid w:val="000A1A52"/>
    <w:rsid w:val="000A202D"/>
    <w:rsid w:val="000A3094"/>
    <w:rsid w:val="000A3403"/>
    <w:rsid w:val="000A5080"/>
    <w:rsid w:val="000A5D0D"/>
    <w:rsid w:val="000A66D6"/>
    <w:rsid w:val="000A7611"/>
    <w:rsid w:val="000B0AE5"/>
    <w:rsid w:val="000B1712"/>
    <w:rsid w:val="000B22D9"/>
    <w:rsid w:val="000B27CA"/>
    <w:rsid w:val="000B2B72"/>
    <w:rsid w:val="000B37F1"/>
    <w:rsid w:val="000B4125"/>
    <w:rsid w:val="000B4701"/>
    <w:rsid w:val="000B55F7"/>
    <w:rsid w:val="000B75DD"/>
    <w:rsid w:val="000B7DF6"/>
    <w:rsid w:val="000C29CB"/>
    <w:rsid w:val="000C2CC3"/>
    <w:rsid w:val="000C3602"/>
    <w:rsid w:val="000C38D2"/>
    <w:rsid w:val="000C3A27"/>
    <w:rsid w:val="000C5F1B"/>
    <w:rsid w:val="000D2BED"/>
    <w:rsid w:val="000D3B4A"/>
    <w:rsid w:val="000D44F5"/>
    <w:rsid w:val="000D49E5"/>
    <w:rsid w:val="000D5882"/>
    <w:rsid w:val="000D5E16"/>
    <w:rsid w:val="000D680A"/>
    <w:rsid w:val="000D72DA"/>
    <w:rsid w:val="000D788C"/>
    <w:rsid w:val="000D7CDA"/>
    <w:rsid w:val="000E0C41"/>
    <w:rsid w:val="000E15CD"/>
    <w:rsid w:val="000E18F7"/>
    <w:rsid w:val="000E32F3"/>
    <w:rsid w:val="000E62A8"/>
    <w:rsid w:val="000E7A65"/>
    <w:rsid w:val="000F0AFB"/>
    <w:rsid w:val="000F324C"/>
    <w:rsid w:val="000F678C"/>
    <w:rsid w:val="00102698"/>
    <w:rsid w:val="0010296D"/>
    <w:rsid w:val="001032BB"/>
    <w:rsid w:val="00103D47"/>
    <w:rsid w:val="001045C7"/>
    <w:rsid w:val="001054CF"/>
    <w:rsid w:val="001056D8"/>
    <w:rsid w:val="00105FA5"/>
    <w:rsid w:val="001061E7"/>
    <w:rsid w:val="001063B7"/>
    <w:rsid w:val="001070F6"/>
    <w:rsid w:val="00107AA9"/>
    <w:rsid w:val="0011025D"/>
    <w:rsid w:val="001110D9"/>
    <w:rsid w:val="001111DA"/>
    <w:rsid w:val="001127A1"/>
    <w:rsid w:val="00113E69"/>
    <w:rsid w:val="00114D02"/>
    <w:rsid w:val="00115EEE"/>
    <w:rsid w:val="001166C9"/>
    <w:rsid w:val="00116C4C"/>
    <w:rsid w:val="00117D51"/>
    <w:rsid w:val="0012160D"/>
    <w:rsid w:val="001218C9"/>
    <w:rsid w:val="00121C7B"/>
    <w:rsid w:val="00122181"/>
    <w:rsid w:val="001222AB"/>
    <w:rsid w:val="0012299A"/>
    <w:rsid w:val="00123994"/>
    <w:rsid w:val="00124176"/>
    <w:rsid w:val="00124BB7"/>
    <w:rsid w:val="00125CE8"/>
    <w:rsid w:val="001262B1"/>
    <w:rsid w:val="0012693B"/>
    <w:rsid w:val="00131A8B"/>
    <w:rsid w:val="00133C4C"/>
    <w:rsid w:val="00134B10"/>
    <w:rsid w:val="00134FA1"/>
    <w:rsid w:val="00136258"/>
    <w:rsid w:val="00137951"/>
    <w:rsid w:val="0014087D"/>
    <w:rsid w:val="0014187D"/>
    <w:rsid w:val="001420D0"/>
    <w:rsid w:val="0014362F"/>
    <w:rsid w:val="00146149"/>
    <w:rsid w:val="00147053"/>
    <w:rsid w:val="00150C4E"/>
    <w:rsid w:val="00150CBD"/>
    <w:rsid w:val="001516EF"/>
    <w:rsid w:val="0015294F"/>
    <w:rsid w:val="001529BC"/>
    <w:rsid w:val="0015475E"/>
    <w:rsid w:val="001548F9"/>
    <w:rsid w:val="00154D35"/>
    <w:rsid w:val="0015587D"/>
    <w:rsid w:val="00156313"/>
    <w:rsid w:val="00156E44"/>
    <w:rsid w:val="00161D85"/>
    <w:rsid w:val="00161EE0"/>
    <w:rsid w:val="00162E68"/>
    <w:rsid w:val="00163A24"/>
    <w:rsid w:val="0016458E"/>
    <w:rsid w:val="00164987"/>
    <w:rsid w:val="001664BB"/>
    <w:rsid w:val="001676E2"/>
    <w:rsid w:val="00172900"/>
    <w:rsid w:val="001735A5"/>
    <w:rsid w:val="00173CE8"/>
    <w:rsid w:val="00175381"/>
    <w:rsid w:val="001778AB"/>
    <w:rsid w:val="00180512"/>
    <w:rsid w:val="0018110F"/>
    <w:rsid w:val="00181365"/>
    <w:rsid w:val="0018237D"/>
    <w:rsid w:val="00182C16"/>
    <w:rsid w:val="001844EF"/>
    <w:rsid w:val="00184592"/>
    <w:rsid w:val="00185528"/>
    <w:rsid w:val="00185BB8"/>
    <w:rsid w:val="00185F67"/>
    <w:rsid w:val="001863F6"/>
    <w:rsid w:val="001871A7"/>
    <w:rsid w:val="00187D1F"/>
    <w:rsid w:val="00190E4B"/>
    <w:rsid w:val="001919F2"/>
    <w:rsid w:val="00191A35"/>
    <w:rsid w:val="001922DE"/>
    <w:rsid w:val="00194D80"/>
    <w:rsid w:val="001952FC"/>
    <w:rsid w:val="00195307"/>
    <w:rsid w:val="00195488"/>
    <w:rsid w:val="001956F1"/>
    <w:rsid w:val="001975EB"/>
    <w:rsid w:val="001A02E9"/>
    <w:rsid w:val="001A0AF8"/>
    <w:rsid w:val="001A0D26"/>
    <w:rsid w:val="001A0F33"/>
    <w:rsid w:val="001A14A7"/>
    <w:rsid w:val="001A1F24"/>
    <w:rsid w:val="001A20C1"/>
    <w:rsid w:val="001A2527"/>
    <w:rsid w:val="001A355D"/>
    <w:rsid w:val="001A39F7"/>
    <w:rsid w:val="001A423F"/>
    <w:rsid w:val="001A510C"/>
    <w:rsid w:val="001A5127"/>
    <w:rsid w:val="001A5867"/>
    <w:rsid w:val="001A6CBE"/>
    <w:rsid w:val="001A6F52"/>
    <w:rsid w:val="001A710E"/>
    <w:rsid w:val="001A7E41"/>
    <w:rsid w:val="001B008D"/>
    <w:rsid w:val="001B06DC"/>
    <w:rsid w:val="001B0D2C"/>
    <w:rsid w:val="001B1DD0"/>
    <w:rsid w:val="001B377F"/>
    <w:rsid w:val="001B393B"/>
    <w:rsid w:val="001B40E1"/>
    <w:rsid w:val="001B6F70"/>
    <w:rsid w:val="001B75F6"/>
    <w:rsid w:val="001C135C"/>
    <w:rsid w:val="001C2258"/>
    <w:rsid w:val="001C32E2"/>
    <w:rsid w:val="001C4070"/>
    <w:rsid w:val="001C44EF"/>
    <w:rsid w:val="001C6D3F"/>
    <w:rsid w:val="001C6DD2"/>
    <w:rsid w:val="001C761E"/>
    <w:rsid w:val="001D1250"/>
    <w:rsid w:val="001D1574"/>
    <w:rsid w:val="001D24BE"/>
    <w:rsid w:val="001D3C58"/>
    <w:rsid w:val="001D54EC"/>
    <w:rsid w:val="001D64E5"/>
    <w:rsid w:val="001D68EE"/>
    <w:rsid w:val="001D72B3"/>
    <w:rsid w:val="001D7334"/>
    <w:rsid w:val="001E0C94"/>
    <w:rsid w:val="001E21A5"/>
    <w:rsid w:val="001E2638"/>
    <w:rsid w:val="001E4AA8"/>
    <w:rsid w:val="001E6AC9"/>
    <w:rsid w:val="001E6BA1"/>
    <w:rsid w:val="001F1901"/>
    <w:rsid w:val="001F202D"/>
    <w:rsid w:val="001F28C3"/>
    <w:rsid w:val="001F362C"/>
    <w:rsid w:val="001F3BA1"/>
    <w:rsid w:val="001F481F"/>
    <w:rsid w:val="001F4845"/>
    <w:rsid w:val="001F4F04"/>
    <w:rsid w:val="001F621D"/>
    <w:rsid w:val="001F7932"/>
    <w:rsid w:val="001F7BA6"/>
    <w:rsid w:val="00201532"/>
    <w:rsid w:val="00201D80"/>
    <w:rsid w:val="00202A8E"/>
    <w:rsid w:val="00203253"/>
    <w:rsid w:val="00204C5C"/>
    <w:rsid w:val="002060D6"/>
    <w:rsid w:val="002073B2"/>
    <w:rsid w:val="002120CB"/>
    <w:rsid w:val="00214849"/>
    <w:rsid w:val="00214C10"/>
    <w:rsid w:val="00215E37"/>
    <w:rsid w:val="0022086A"/>
    <w:rsid w:val="002208D4"/>
    <w:rsid w:val="00222088"/>
    <w:rsid w:val="00222C1C"/>
    <w:rsid w:val="00223224"/>
    <w:rsid w:val="00223EF1"/>
    <w:rsid w:val="002252E0"/>
    <w:rsid w:val="00226393"/>
    <w:rsid w:val="00226FF2"/>
    <w:rsid w:val="00231347"/>
    <w:rsid w:val="002314AC"/>
    <w:rsid w:val="002318E9"/>
    <w:rsid w:val="0023195C"/>
    <w:rsid w:val="0023503A"/>
    <w:rsid w:val="0023560D"/>
    <w:rsid w:val="00236367"/>
    <w:rsid w:val="0023636F"/>
    <w:rsid w:val="00236E24"/>
    <w:rsid w:val="0023736D"/>
    <w:rsid w:val="0023782A"/>
    <w:rsid w:val="00237BF8"/>
    <w:rsid w:val="002400C0"/>
    <w:rsid w:val="00240AEB"/>
    <w:rsid w:val="00240C5D"/>
    <w:rsid w:val="002415F1"/>
    <w:rsid w:val="0024164A"/>
    <w:rsid w:val="00241A8B"/>
    <w:rsid w:val="00241BFA"/>
    <w:rsid w:val="00241C00"/>
    <w:rsid w:val="00241DFD"/>
    <w:rsid w:val="00242642"/>
    <w:rsid w:val="00242808"/>
    <w:rsid w:val="00243213"/>
    <w:rsid w:val="002432C8"/>
    <w:rsid w:val="00243A45"/>
    <w:rsid w:val="00244908"/>
    <w:rsid w:val="00245168"/>
    <w:rsid w:val="002468EA"/>
    <w:rsid w:val="00246D5D"/>
    <w:rsid w:val="00251699"/>
    <w:rsid w:val="00252ABD"/>
    <w:rsid w:val="00253B9F"/>
    <w:rsid w:val="002541B5"/>
    <w:rsid w:val="0025544D"/>
    <w:rsid w:val="00256DA9"/>
    <w:rsid w:val="00257610"/>
    <w:rsid w:val="0026257C"/>
    <w:rsid w:val="00263B86"/>
    <w:rsid w:val="00263FF3"/>
    <w:rsid w:val="00264BF2"/>
    <w:rsid w:val="0026716C"/>
    <w:rsid w:val="00271193"/>
    <w:rsid w:val="0027239C"/>
    <w:rsid w:val="002725D9"/>
    <w:rsid w:val="00272D9D"/>
    <w:rsid w:val="00273217"/>
    <w:rsid w:val="00273519"/>
    <w:rsid w:val="00273F39"/>
    <w:rsid w:val="00276221"/>
    <w:rsid w:val="00277DBE"/>
    <w:rsid w:val="002810FD"/>
    <w:rsid w:val="002818EA"/>
    <w:rsid w:val="00281A3F"/>
    <w:rsid w:val="00281DDC"/>
    <w:rsid w:val="0028214A"/>
    <w:rsid w:val="00282390"/>
    <w:rsid w:val="00282EF7"/>
    <w:rsid w:val="002831A5"/>
    <w:rsid w:val="00283542"/>
    <w:rsid w:val="0028463B"/>
    <w:rsid w:val="0028467A"/>
    <w:rsid w:val="00285365"/>
    <w:rsid w:val="0028540D"/>
    <w:rsid w:val="00286165"/>
    <w:rsid w:val="00287E43"/>
    <w:rsid w:val="00290E52"/>
    <w:rsid w:val="002916EE"/>
    <w:rsid w:val="00292BD7"/>
    <w:rsid w:val="002935D9"/>
    <w:rsid w:val="00294C2A"/>
    <w:rsid w:val="00294D54"/>
    <w:rsid w:val="00295E59"/>
    <w:rsid w:val="002963A5"/>
    <w:rsid w:val="002967BB"/>
    <w:rsid w:val="002968F3"/>
    <w:rsid w:val="00296A92"/>
    <w:rsid w:val="00297C5E"/>
    <w:rsid w:val="00297CF8"/>
    <w:rsid w:val="002A1D52"/>
    <w:rsid w:val="002A215A"/>
    <w:rsid w:val="002A2E2C"/>
    <w:rsid w:val="002A59B0"/>
    <w:rsid w:val="002A5E1A"/>
    <w:rsid w:val="002A5F43"/>
    <w:rsid w:val="002A6697"/>
    <w:rsid w:val="002A692E"/>
    <w:rsid w:val="002A6A7F"/>
    <w:rsid w:val="002A7875"/>
    <w:rsid w:val="002B01E0"/>
    <w:rsid w:val="002B03C5"/>
    <w:rsid w:val="002B171C"/>
    <w:rsid w:val="002B1D92"/>
    <w:rsid w:val="002B20AB"/>
    <w:rsid w:val="002B2797"/>
    <w:rsid w:val="002B2E0A"/>
    <w:rsid w:val="002B4872"/>
    <w:rsid w:val="002B517B"/>
    <w:rsid w:val="002B5382"/>
    <w:rsid w:val="002B5B6E"/>
    <w:rsid w:val="002B6003"/>
    <w:rsid w:val="002B6529"/>
    <w:rsid w:val="002C1D8B"/>
    <w:rsid w:val="002C4238"/>
    <w:rsid w:val="002C44D7"/>
    <w:rsid w:val="002C45EA"/>
    <w:rsid w:val="002C4649"/>
    <w:rsid w:val="002C478E"/>
    <w:rsid w:val="002C552B"/>
    <w:rsid w:val="002C6996"/>
    <w:rsid w:val="002C69CB"/>
    <w:rsid w:val="002C746D"/>
    <w:rsid w:val="002C7967"/>
    <w:rsid w:val="002C7D45"/>
    <w:rsid w:val="002D0788"/>
    <w:rsid w:val="002D1347"/>
    <w:rsid w:val="002D50D3"/>
    <w:rsid w:val="002D5409"/>
    <w:rsid w:val="002D5A39"/>
    <w:rsid w:val="002D5B7B"/>
    <w:rsid w:val="002D650E"/>
    <w:rsid w:val="002D6BE2"/>
    <w:rsid w:val="002D716D"/>
    <w:rsid w:val="002D71F2"/>
    <w:rsid w:val="002E044C"/>
    <w:rsid w:val="002E15C4"/>
    <w:rsid w:val="002E1D5F"/>
    <w:rsid w:val="002E479F"/>
    <w:rsid w:val="002E670F"/>
    <w:rsid w:val="002E6BF8"/>
    <w:rsid w:val="002E6EF4"/>
    <w:rsid w:val="002E7232"/>
    <w:rsid w:val="002E77E8"/>
    <w:rsid w:val="002F0D16"/>
    <w:rsid w:val="002F1ABB"/>
    <w:rsid w:val="002F1B29"/>
    <w:rsid w:val="002F2029"/>
    <w:rsid w:val="002F21C2"/>
    <w:rsid w:val="002F3627"/>
    <w:rsid w:val="002F3821"/>
    <w:rsid w:val="002F3AE5"/>
    <w:rsid w:val="002F3D0A"/>
    <w:rsid w:val="002F4B2A"/>
    <w:rsid w:val="002F52E8"/>
    <w:rsid w:val="002F68C0"/>
    <w:rsid w:val="002F68ED"/>
    <w:rsid w:val="002F707A"/>
    <w:rsid w:val="002F74E8"/>
    <w:rsid w:val="002F751B"/>
    <w:rsid w:val="002F7EF6"/>
    <w:rsid w:val="0030039E"/>
    <w:rsid w:val="00300E70"/>
    <w:rsid w:val="00301DFD"/>
    <w:rsid w:val="00302005"/>
    <w:rsid w:val="0030218A"/>
    <w:rsid w:val="00302BEB"/>
    <w:rsid w:val="00302D18"/>
    <w:rsid w:val="003039CD"/>
    <w:rsid w:val="00303B54"/>
    <w:rsid w:val="00304AA7"/>
    <w:rsid w:val="00304B45"/>
    <w:rsid w:val="00304B97"/>
    <w:rsid w:val="00305FB2"/>
    <w:rsid w:val="0030763C"/>
    <w:rsid w:val="0030766C"/>
    <w:rsid w:val="0030799A"/>
    <w:rsid w:val="00307BFB"/>
    <w:rsid w:val="00307DFF"/>
    <w:rsid w:val="0031086F"/>
    <w:rsid w:val="00312AA7"/>
    <w:rsid w:val="00313A18"/>
    <w:rsid w:val="00313D68"/>
    <w:rsid w:val="00314284"/>
    <w:rsid w:val="00314A1F"/>
    <w:rsid w:val="00316BBB"/>
    <w:rsid w:val="0032190A"/>
    <w:rsid w:val="00321BA1"/>
    <w:rsid w:val="003235E0"/>
    <w:rsid w:val="00323D08"/>
    <w:rsid w:val="00324872"/>
    <w:rsid w:val="003250BD"/>
    <w:rsid w:val="0032515C"/>
    <w:rsid w:val="00325509"/>
    <w:rsid w:val="00326FD5"/>
    <w:rsid w:val="0032704B"/>
    <w:rsid w:val="00327AD8"/>
    <w:rsid w:val="00327DAF"/>
    <w:rsid w:val="00330321"/>
    <w:rsid w:val="00330549"/>
    <w:rsid w:val="00331B36"/>
    <w:rsid w:val="00332264"/>
    <w:rsid w:val="00334935"/>
    <w:rsid w:val="00334936"/>
    <w:rsid w:val="0033525B"/>
    <w:rsid w:val="0033569B"/>
    <w:rsid w:val="003357D4"/>
    <w:rsid w:val="003367ED"/>
    <w:rsid w:val="003374DC"/>
    <w:rsid w:val="00337B46"/>
    <w:rsid w:val="00337EF6"/>
    <w:rsid w:val="00340D52"/>
    <w:rsid w:val="00340EC0"/>
    <w:rsid w:val="00340F07"/>
    <w:rsid w:val="00341D36"/>
    <w:rsid w:val="00342D94"/>
    <w:rsid w:val="00343357"/>
    <w:rsid w:val="00343359"/>
    <w:rsid w:val="00343552"/>
    <w:rsid w:val="003443AC"/>
    <w:rsid w:val="00344ECF"/>
    <w:rsid w:val="00345367"/>
    <w:rsid w:val="00345B76"/>
    <w:rsid w:val="00346105"/>
    <w:rsid w:val="00346F99"/>
    <w:rsid w:val="0034748D"/>
    <w:rsid w:val="003479C0"/>
    <w:rsid w:val="00347B7D"/>
    <w:rsid w:val="003500E1"/>
    <w:rsid w:val="00353974"/>
    <w:rsid w:val="00353E71"/>
    <w:rsid w:val="00354D5A"/>
    <w:rsid w:val="003555EA"/>
    <w:rsid w:val="00355A13"/>
    <w:rsid w:val="00356FED"/>
    <w:rsid w:val="003577F0"/>
    <w:rsid w:val="003608CE"/>
    <w:rsid w:val="00361E03"/>
    <w:rsid w:val="00362FE0"/>
    <w:rsid w:val="00362FF8"/>
    <w:rsid w:val="00364233"/>
    <w:rsid w:val="003646B1"/>
    <w:rsid w:val="00364F25"/>
    <w:rsid w:val="00365805"/>
    <w:rsid w:val="00365A90"/>
    <w:rsid w:val="00366365"/>
    <w:rsid w:val="00366D7F"/>
    <w:rsid w:val="00367783"/>
    <w:rsid w:val="00367B84"/>
    <w:rsid w:val="003713D1"/>
    <w:rsid w:val="003716C9"/>
    <w:rsid w:val="003724D6"/>
    <w:rsid w:val="00372BA1"/>
    <w:rsid w:val="003735FC"/>
    <w:rsid w:val="0037371C"/>
    <w:rsid w:val="00374C8F"/>
    <w:rsid w:val="00375E23"/>
    <w:rsid w:val="00377634"/>
    <w:rsid w:val="0038063E"/>
    <w:rsid w:val="00380918"/>
    <w:rsid w:val="00382880"/>
    <w:rsid w:val="00382DFF"/>
    <w:rsid w:val="0038345A"/>
    <w:rsid w:val="0038409D"/>
    <w:rsid w:val="0038534D"/>
    <w:rsid w:val="00390842"/>
    <w:rsid w:val="003919D0"/>
    <w:rsid w:val="003933DA"/>
    <w:rsid w:val="003935E6"/>
    <w:rsid w:val="00394B46"/>
    <w:rsid w:val="00395580"/>
    <w:rsid w:val="003961DC"/>
    <w:rsid w:val="00397018"/>
    <w:rsid w:val="00397442"/>
    <w:rsid w:val="003A00D7"/>
    <w:rsid w:val="003A226F"/>
    <w:rsid w:val="003A49AA"/>
    <w:rsid w:val="003A4CCD"/>
    <w:rsid w:val="003A51A8"/>
    <w:rsid w:val="003A5205"/>
    <w:rsid w:val="003A6B33"/>
    <w:rsid w:val="003B0E19"/>
    <w:rsid w:val="003B0E2E"/>
    <w:rsid w:val="003B0F0B"/>
    <w:rsid w:val="003B0F3A"/>
    <w:rsid w:val="003B1C33"/>
    <w:rsid w:val="003B31B5"/>
    <w:rsid w:val="003B4992"/>
    <w:rsid w:val="003B4A1E"/>
    <w:rsid w:val="003B52D7"/>
    <w:rsid w:val="003B54EB"/>
    <w:rsid w:val="003B5844"/>
    <w:rsid w:val="003B5E4B"/>
    <w:rsid w:val="003C03B4"/>
    <w:rsid w:val="003C08D3"/>
    <w:rsid w:val="003C1308"/>
    <w:rsid w:val="003C1F29"/>
    <w:rsid w:val="003C3BAF"/>
    <w:rsid w:val="003C4C88"/>
    <w:rsid w:val="003C64C2"/>
    <w:rsid w:val="003C74D7"/>
    <w:rsid w:val="003D0FDC"/>
    <w:rsid w:val="003D1503"/>
    <w:rsid w:val="003D218B"/>
    <w:rsid w:val="003D283F"/>
    <w:rsid w:val="003D2EA6"/>
    <w:rsid w:val="003D37A5"/>
    <w:rsid w:val="003D48B7"/>
    <w:rsid w:val="003D4E59"/>
    <w:rsid w:val="003D5F65"/>
    <w:rsid w:val="003D6074"/>
    <w:rsid w:val="003D65B1"/>
    <w:rsid w:val="003E2C49"/>
    <w:rsid w:val="003E37BC"/>
    <w:rsid w:val="003E449B"/>
    <w:rsid w:val="003E4510"/>
    <w:rsid w:val="003E4684"/>
    <w:rsid w:val="003E48DE"/>
    <w:rsid w:val="003E49C9"/>
    <w:rsid w:val="003E6934"/>
    <w:rsid w:val="003E7096"/>
    <w:rsid w:val="003E7402"/>
    <w:rsid w:val="003F09AE"/>
    <w:rsid w:val="003F0F0B"/>
    <w:rsid w:val="003F108B"/>
    <w:rsid w:val="003F1B53"/>
    <w:rsid w:val="003F350F"/>
    <w:rsid w:val="003F512D"/>
    <w:rsid w:val="003F51DB"/>
    <w:rsid w:val="003F59D7"/>
    <w:rsid w:val="003F5BCF"/>
    <w:rsid w:val="003F60B3"/>
    <w:rsid w:val="003F6228"/>
    <w:rsid w:val="003F7B5A"/>
    <w:rsid w:val="00400C59"/>
    <w:rsid w:val="00403A1F"/>
    <w:rsid w:val="00403D1E"/>
    <w:rsid w:val="00404473"/>
    <w:rsid w:val="004047FE"/>
    <w:rsid w:val="00405DA4"/>
    <w:rsid w:val="00407593"/>
    <w:rsid w:val="00410C87"/>
    <w:rsid w:val="00411BBE"/>
    <w:rsid w:val="004123FE"/>
    <w:rsid w:val="00412757"/>
    <w:rsid w:val="0041522A"/>
    <w:rsid w:val="00415577"/>
    <w:rsid w:val="00416891"/>
    <w:rsid w:val="00416D4A"/>
    <w:rsid w:val="00420635"/>
    <w:rsid w:val="004233A6"/>
    <w:rsid w:val="00424F69"/>
    <w:rsid w:val="00425114"/>
    <w:rsid w:val="00425690"/>
    <w:rsid w:val="00427E72"/>
    <w:rsid w:val="00430356"/>
    <w:rsid w:val="004326F8"/>
    <w:rsid w:val="00432A11"/>
    <w:rsid w:val="00432BA4"/>
    <w:rsid w:val="00435057"/>
    <w:rsid w:val="00435ACF"/>
    <w:rsid w:val="00435B3C"/>
    <w:rsid w:val="00435F50"/>
    <w:rsid w:val="004361EE"/>
    <w:rsid w:val="00436DF8"/>
    <w:rsid w:val="00437586"/>
    <w:rsid w:val="00437881"/>
    <w:rsid w:val="00441E02"/>
    <w:rsid w:val="00442465"/>
    <w:rsid w:val="0044250C"/>
    <w:rsid w:val="00442C82"/>
    <w:rsid w:val="0044315F"/>
    <w:rsid w:val="0044470E"/>
    <w:rsid w:val="00450875"/>
    <w:rsid w:val="004516B1"/>
    <w:rsid w:val="0045202C"/>
    <w:rsid w:val="00452DF4"/>
    <w:rsid w:val="0045346C"/>
    <w:rsid w:val="00453DA3"/>
    <w:rsid w:val="00454894"/>
    <w:rsid w:val="00456107"/>
    <w:rsid w:val="00456387"/>
    <w:rsid w:val="0045667D"/>
    <w:rsid w:val="00456C44"/>
    <w:rsid w:val="004572AC"/>
    <w:rsid w:val="00457714"/>
    <w:rsid w:val="00460C17"/>
    <w:rsid w:val="00461A9A"/>
    <w:rsid w:val="00463360"/>
    <w:rsid w:val="00464663"/>
    <w:rsid w:val="004649C2"/>
    <w:rsid w:val="00464EC0"/>
    <w:rsid w:val="0046510C"/>
    <w:rsid w:val="00465EF4"/>
    <w:rsid w:val="0046687C"/>
    <w:rsid w:val="004672E7"/>
    <w:rsid w:val="00467721"/>
    <w:rsid w:val="00470AD6"/>
    <w:rsid w:val="00471891"/>
    <w:rsid w:val="00471AA1"/>
    <w:rsid w:val="00471CFA"/>
    <w:rsid w:val="00472324"/>
    <w:rsid w:val="0047339C"/>
    <w:rsid w:val="004734E5"/>
    <w:rsid w:val="00476BCC"/>
    <w:rsid w:val="0048056D"/>
    <w:rsid w:val="00480F8E"/>
    <w:rsid w:val="00481A69"/>
    <w:rsid w:val="0048273C"/>
    <w:rsid w:val="004833DE"/>
    <w:rsid w:val="00484E84"/>
    <w:rsid w:val="004859AD"/>
    <w:rsid w:val="00486709"/>
    <w:rsid w:val="004869E1"/>
    <w:rsid w:val="00486C4E"/>
    <w:rsid w:val="00486F5E"/>
    <w:rsid w:val="0049017B"/>
    <w:rsid w:val="00490F79"/>
    <w:rsid w:val="00491F3E"/>
    <w:rsid w:val="0049242A"/>
    <w:rsid w:val="00493A05"/>
    <w:rsid w:val="00494DC7"/>
    <w:rsid w:val="004969F6"/>
    <w:rsid w:val="00496F05"/>
    <w:rsid w:val="0049707C"/>
    <w:rsid w:val="00497237"/>
    <w:rsid w:val="004A0BE8"/>
    <w:rsid w:val="004A1EE7"/>
    <w:rsid w:val="004A2D2A"/>
    <w:rsid w:val="004A3151"/>
    <w:rsid w:val="004A338E"/>
    <w:rsid w:val="004A3493"/>
    <w:rsid w:val="004A3CB1"/>
    <w:rsid w:val="004A4832"/>
    <w:rsid w:val="004A4C82"/>
    <w:rsid w:val="004B10E3"/>
    <w:rsid w:val="004B1B13"/>
    <w:rsid w:val="004B2092"/>
    <w:rsid w:val="004B22E3"/>
    <w:rsid w:val="004B24AD"/>
    <w:rsid w:val="004B2715"/>
    <w:rsid w:val="004B2BBF"/>
    <w:rsid w:val="004B324F"/>
    <w:rsid w:val="004B355B"/>
    <w:rsid w:val="004B3E09"/>
    <w:rsid w:val="004B53FB"/>
    <w:rsid w:val="004B5719"/>
    <w:rsid w:val="004B57DC"/>
    <w:rsid w:val="004B58FE"/>
    <w:rsid w:val="004B65DE"/>
    <w:rsid w:val="004B662B"/>
    <w:rsid w:val="004B6EC0"/>
    <w:rsid w:val="004B709F"/>
    <w:rsid w:val="004B70D6"/>
    <w:rsid w:val="004C071E"/>
    <w:rsid w:val="004C0745"/>
    <w:rsid w:val="004C135C"/>
    <w:rsid w:val="004C1ABF"/>
    <w:rsid w:val="004C23D8"/>
    <w:rsid w:val="004C27AC"/>
    <w:rsid w:val="004C35EA"/>
    <w:rsid w:val="004C3DC2"/>
    <w:rsid w:val="004C3FB6"/>
    <w:rsid w:val="004C5CA0"/>
    <w:rsid w:val="004D07F6"/>
    <w:rsid w:val="004D0B3A"/>
    <w:rsid w:val="004D0C88"/>
    <w:rsid w:val="004D0ECB"/>
    <w:rsid w:val="004D18E8"/>
    <w:rsid w:val="004D2930"/>
    <w:rsid w:val="004D4648"/>
    <w:rsid w:val="004D4B63"/>
    <w:rsid w:val="004D594C"/>
    <w:rsid w:val="004D6B48"/>
    <w:rsid w:val="004E0103"/>
    <w:rsid w:val="004E076A"/>
    <w:rsid w:val="004E22FE"/>
    <w:rsid w:val="004E237B"/>
    <w:rsid w:val="004E3A09"/>
    <w:rsid w:val="004E3A1C"/>
    <w:rsid w:val="004E3A2E"/>
    <w:rsid w:val="004E3CFC"/>
    <w:rsid w:val="004E3FB7"/>
    <w:rsid w:val="004E47F3"/>
    <w:rsid w:val="004E4F69"/>
    <w:rsid w:val="004E52A8"/>
    <w:rsid w:val="004E5541"/>
    <w:rsid w:val="004E5645"/>
    <w:rsid w:val="004E5A74"/>
    <w:rsid w:val="004E5D24"/>
    <w:rsid w:val="004E70D6"/>
    <w:rsid w:val="004E711E"/>
    <w:rsid w:val="004E7457"/>
    <w:rsid w:val="004F118B"/>
    <w:rsid w:val="004F15E7"/>
    <w:rsid w:val="004F1DF7"/>
    <w:rsid w:val="004F453D"/>
    <w:rsid w:val="004F51E8"/>
    <w:rsid w:val="004F5F32"/>
    <w:rsid w:val="004F5FE6"/>
    <w:rsid w:val="004F68F7"/>
    <w:rsid w:val="004F6D19"/>
    <w:rsid w:val="00500229"/>
    <w:rsid w:val="00500AB7"/>
    <w:rsid w:val="00502815"/>
    <w:rsid w:val="005063AD"/>
    <w:rsid w:val="00506CD0"/>
    <w:rsid w:val="005111BF"/>
    <w:rsid w:val="005120FF"/>
    <w:rsid w:val="005122A0"/>
    <w:rsid w:val="005124D5"/>
    <w:rsid w:val="005129ED"/>
    <w:rsid w:val="00513825"/>
    <w:rsid w:val="00514847"/>
    <w:rsid w:val="0051544F"/>
    <w:rsid w:val="00515608"/>
    <w:rsid w:val="005158C9"/>
    <w:rsid w:val="00515BBA"/>
    <w:rsid w:val="005167B8"/>
    <w:rsid w:val="00516BEE"/>
    <w:rsid w:val="00516EB0"/>
    <w:rsid w:val="00517303"/>
    <w:rsid w:val="00517E9B"/>
    <w:rsid w:val="005200CF"/>
    <w:rsid w:val="005210D3"/>
    <w:rsid w:val="00521526"/>
    <w:rsid w:val="00521D61"/>
    <w:rsid w:val="00521E18"/>
    <w:rsid w:val="00522F8A"/>
    <w:rsid w:val="00525E18"/>
    <w:rsid w:val="00525EB6"/>
    <w:rsid w:val="0052667F"/>
    <w:rsid w:val="00526707"/>
    <w:rsid w:val="00527F59"/>
    <w:rsid w:val="00531074"/>
    <w:rsid w:val="005335DB"/>
    <w:rsid w:val="00533A04"/>
    <w:rsid w:val="005344D4"/>
    <w:rsid w:val="00535662"/>
    <w:rsid w:val="00535DC7"/>
    <w:rsid w:val="0053626B"/>
    <w:rsid w:val="005369E8"/>
    <w:rsid w:val="005373A0"/>
    <w:rsid w:val="00537DAB"/>
    <w:rsid w:val="005401A2"/>
    <w:rsid w:val="005402C1"/>
    <w:rsid w:val="00542F8D"/>
    <w:rsid w:val="00542FD6"/>
    <w:rsid w:val="005439C6"/>
    <w:rsid w:val="00544CDC"/>
    <w:rsid w:val="00546715"/>
    <w:rsid w:val="00550C4B"/>
    <w:rsid w:val="0055143B"/>
    <w:rsid w:val="00551467"/>
    <w:rsid w:val="005525AA"/>
    <w:rsid w:val="00552F1A"/>
    <w:rsid w:val="00553125"/>
    <w:rsid w:val="00553840"/>
    <w:rsid w:val="00554F8F"/>
    <w:rsid w:val="00556A94"/>
    <w:rsid w:val="00556E0C"/>
    <w:rsid w:val="0056020D"/>
    <w:rsid w:val="005612BD"/>
    <w:rsid w:val="005626DE"/>
    <w:rsid w:val="00563F04"/>
    <w:rsid w:val="00564A67"/>
    <w:rsid w:val="005658DA"/>
    <w:rsid w:val="005659A0"/>
    <w:rsid w:val="00570023"/>
    <w:rsid w:val="0057114F"/>
    <w:rsid w:val="00571AE5"/>
    <w:rsid w:val="00573A0D"/>
    <w:rsid w:val="00574A34"/>
    <w:rsid w:val="0057594F"/>
    <w:rsid w:val="00576C2F"/>
    <w:rsid w:val="005802E6"/>
    <w:rsid w:val="00580CE1"/>
    <w:rsid w:val="0058255F"/>
    <w:rsid w:val="00582BD2"/>
    <w:rsid w:val="00582CB2"/>
    <w:rsid w:val="00582D73"/>
    <w:rsid w:val="00586645"/>
    <w:rsid w:val="00590AC3"/>
    <w:rsid w:val="0059154A"/>
    <w:rsid w:val="00591A6E"/>
    <w:rsid w:val="0059395D"/>
    <w:rsid w:val="00593C83"/>
    <w:rsid w:val="00593EF6"/>
    <w:rsid w:val="005948F2"/>
    <w:rsid w:val="005949A2"/>
    <w:rsid w:val="005960F0"/>
    <w:rsid w:val="00596645"/>
    <w:rsid w:val="00596B08"/>
    <w:rsid w:val="00596DCA"/>
    <w:rsid w:val="00596EF3"/>
    <w:rsid w:val="005A044D"/>
    <w:rsid w:val="005A1230"/>
    <w:rsid w:val="005A1A1B"/>
    <w:rsid w:val="005A27E8"/>
    <w:rsid w:val="005A2A5D"/>
    <w:rsid w:val="005A31C7"/>
    <w:rsid w:val="005A4644"/>
    <w:rsid w:val="005A4B87"/>
    <w:rsid w:val="005A7850"/>
    <w:rsid w:val="005B2262"/>
    <w:rsid w:val="005B32BD"/>
    <w:rsid w:val="005B3390"/>
    <w:rsid w:val="005B3ED6"/>
    <w:rsid w:val="005B4099"/>
    <w:rsid w:val="005B4F1E"/>
    <w:rsid w:val="005B553F"/>
    <w:rsid w:val="005B56E2"/>
    <w:rsid w:val="005B5AC9"/>
    <w:rsid w:val="005B7D61"/>
    <w:rsid w:val="005C0056"/>
    <w:rsid w:val="005C0158"/>
    <w:rsid w:val="005C033B"/>
    <w:rsid w:val="005C0DEE"/>
    <w:rsid w:val="005C33F0"/>
    <w:rsid w:val="005C33F8"/>
    <w:rsid w:val="005C39D7"/>
    <w:rsid w:val="005C3DAC"/>
    <w:rsid w:val="005C569B"/>
    <w:rsid w:val="005C6A73"/>
    <w:rsid w:val="005C6F5E"/>
    <w:rsid w:val="005C6F7D"/>
    <w:rsid w:val="005C75E6"/>
    <w:rsid w:val="005D01A3"/>
    <w:rsid w:val="005D066F"/>
    <w:rsid w:val="005D2EC0"/>
    <w:rsid w:val="005D2F58"/>
    <w:rsid w:val="005D3709"/>
    <w:rsid w:val="005D4195"/>
    <w:rsid w:val="005D4347"/>
    <w:rsid w:val="005D7476"/>
    <w:rsid w:val="005D7FCC"/>
    <w:rsid w:val="005E002C"/>
    <w:rsid w:val="005E0B50"/>
    <w:rsid w:val="005E0E1C"/>
    <w:rsid w:val="005E142D"/>
    <w:rsid w:val="005E1AC2"/>
    <w:rsid w:val="005E2049"/>
    <w:rsid w:val="005E2B2A"/>
    <w:rsid w:val="005E4603"/>
    <w:rsid w:val="005E5981"/>
    <w:rsid w:val="005E59FF"/>
    <w:rsid w:val="005E5A51"/>
    <w:rsid w:val="005E645F"/>
    <w:rsid w:val="005E69FF"/>
    <w:rsid w:val="005E7035"/>
    <w:rsid w:val="005E7784"/>
    <w:rsid w:val="005F01A5"/>
    <w:rsid w:val="005F0431"/>
    <w:rsid w:val="005F0E7F"/>
    <w:rsid w:val="005F155D"/>
    <w:rsid w:val="005F26D6"/>
    <w:rsid w:val="005F2A1B"/>
    <w:rsid w:val="005F3C94"/>
    <w:rsid w:val="005F59F0"/>
    <w:rsid w:val="005F5C1D"/>
    <w:rsid w:val="005F60A6"/>
    <w:rsid w:val="005F65EF"/>
    <w:rsid w:val="005F71C1"/>
    <w:rsid w:val="005F72C0"/>
    <w:rsid w:val="005F76DE"/>
    <w:rsid w:val="005F7FC7"/>
    <w:rsid w:val="006005DB"/>
    <w:rsid w:val="00600A2B"/>
    <w:rsid w:val="00601422"/>
    <w:rsid w:val="00601AAA"/>
    <w:rsid w:val="006040FE"/>
    <w:rsid w:val="006052F5"/>
    <w:rsid w:val="00606FAB"/>
    <w:rsid w:val="006070B0"/>
    <w:rsid w:val="00610678"/>
    <w:rsid w:val="00610992"/>
    <w:rsid w:val="00611FDB"/>
    <w:rsid w:val="006126C0"/>
    <w:rsid w:val="00613315"/>
    <w:rsid w:val="006138D3"/>
    <w:rsid w:val="0061391D"/>
    <w:rsid w:val="006149BE"/>
    <w:rsid w:val="00617BAD"/>
    <w:rsid w:val="00620645"/>
    <w:rsid w:val="006208BE"/>
    <w:rsid w:val="00621026"/>
    <w:rsid w:val="00621119"/>
    <w:rsid w:val="00621A9A"/>
    <w:rsid w:val="00623310"/>
    <w:rsid w:val="0062792F"/>
    <w:rsid w:val="00630B87"/>
    <w:rsid w:val="00630D68"/>
    <w:rsid w:val="006312CC"/>
    <w:rsid w:val="00631CAA"/>
    <w:rsid w:val="0063286F"/>
    <w:rsid w:val="0063462B"/>
    <w:rsid w:val="00636AE3"/>
    <w:rsid w:val="006373ED"/>
    <w:rsid w:val="00637421"/>
    <w:rsid w:val="00637A89"/>
    <w:rsid w:val="00640B57"/>
    <w:rsid w:val="00640F07"/>
    <w:rsid w:val="0064138F"/>
    <w:rsid w:val="00641A01"/>
    <w:rsid w:val="00642754"/>
    <w:rsid w:val="00643174"/>
    <w:rsid w:val="00644340"/>
    <w:rsid w:val="006453DF"/>
    <w:rsid w:val="00646524"/>
    <w:rsid w:val="00646596"/>
    <w:rsid w:val="00647414"/>
    <w:rsid w:val="00647DC5"/>
    <w:rsid w:val="00647F94"/>
    <w:rsid w:val="00650B47"/>
    <w:rsid w:val="00651348"/>
    <w:rsid w:val="00651B87"/>
    <w:rsid w:val="00651C90"/>
    <w:rsid w:val="00652052"/>
    <w:rsid w:val="00652346"/>
    <w:rsid w:val="00652E76"/>
    <w:rsid w:val="00652FD2"/>
    <w:rsid w:val="00653AA8"/>
    <w:rsid w:val="00654140"/>
    <w:rsid w:val="006552DB"/>
    <w:rsid w:val="0065622E"/>
    <w:rsid w:val="006577A1"/>
    <w:rsid w:val="00657867"/>
    <w:rsid w:val="006579B9"/>
    <w:rsid w:val="006608BA"/>
    <w:rsid w:val="00660C3B"/>
    <w:rsid w:val="006620E4"/>
    <w:rsid w:val="00663183"/>
    <w:rsid w:val="0066369E"/>
    <w:rsid w:val="00663B89"/>
    <w:rsid w:val="00664267"/>
    <w:rsid w:val="00665A41"/>
    <w:rsid w:val="00665E74"/>
    <w:rsid w:val="0066727D"/>
    <w:rsid w:val="00671223"/>
    <w:rsid w:val="00671AE4"/>
    <w:rsid w:val="006732A0"/>
    <w:rsid w:val="006738A2"/>
    <w:rsid w:val="00674A3D"/>
    <w:rsid w:val="006755C6"/>
    <w:rsid w:val="00675D5E"/>
    <w:rsid w:val="00677061"/>
    <w:rsid w:val="00681645"/>
    <w:rsid w:val="00681AAE"/>
    <w:rsid w:val="00681C9C"/>
    <w:rsid w:val="00682301"/>
    <w:rsid w:val="006823CE"/>
    <w:rsid w:val="00682480"/>
    <w:rsid w:val="006826EC"/>
    <w:rsid w:val="00683036"/>
    <w:rsid w:val="006866BB"/>
    <w:rsid w:val="00690ADA"/>
    <w:rsid w:val="00691629"/>
    <w:rsid w:val="00691785"/>
    <w:rsid w:val="00692C95"/>
    <w:rsid w:val="006932E0"/>
    <w:rsid w:val="0069346B"/>
    <w:rsid w:val="006947CC"/>
    <w:rsid w:val="006947D8"/>
    <w:rsid w:val="00694E11"/>
    <w:rsid w:val="00696282"/>
    <w:rsid w:val="00696724"/>
    <w:rsid w:val="00697A0A"/>
    <w:rsid w:val="006A10F3"/>
    <w:rsid w:val="006A27F8"/>
    <w:rsid w:val="006A3743"/>
    <w:rsid w:val="006A4497"/>
    <w:rsid w:val="006A560B"/>
    <w:rsid w:val="006A6AA6"/>
    <w:rsid w:val="006A6C88"/>
    <w:rsid w:val="006B08D1"/>
    <w:rsid w:val="006B0999"/>
    <w:rsid w:val="006B18B2"/>
    <w:rsid w:val="006B396F"/>
    <w:rsid w:val="006B4884"/>
    <w:rsid w:val="006B4A59"/>
    <w:rsid w:val="006B5B2C"/>
    <w:rsid w:val="006B75B1"/>
    <w:rsid w:val="006C011B"/>
    <w:rsid w:val="006C0C65"/>
    <w:rsid w:val="006C23E4"/>
    <w:rsid w:val="006C40B9"/>
    <w:rsid w:val="006C512A"/>
    <w:rsid w:val="006C551E"/>
    <w:rsid w:val="006C758C"/>
    <w:rsid w:val="006D13E9"/>
    <w:rsid w:val="006D335A"/>
    <w:rsid w:val="006D3FFC"/>
    <w:rsid w:val="006D6022"/>
    <w:rsid w:val="006D77D8"/>
    <w:rsid w:val="006D78C1"/>
    <w:rsid w:val="006D7CB4"/>
    <w:rsid w:val="006E1034"/>
    <w:rsid w:val="006E1BD4"/>
    <w:rsid w:val="006E216B"/>
    <w:rsid w:val="006E28D1"/>
    <w:rsid w:val="006E3028"/>
    <w:rsid w:val="006E3486"/>
    <w:rsid w:val="006E3509"/>
    <w:rsid w:val="006E514D"/>
    <w:rsid w:val="006E6610"/>
    <w:rsid w:val="006E6720"/>
    <w:rsid w:val="006E700A"/>
    <w:rsid w:val="006E7387"/>
    <w:rsid w:val="006F061B"/>
    <w:rsid w:val="006F1604"/>
    <w:rsid w:val="006F16B1"/>
    <w:rsid w:val="006F1EAD"/>
    <w:rsid w:val="006F1F99"/>
    <w:rsid w:val="006F23DD"/>
    <w:rsid w:val="006F456A"/>
    <w:rsid w:val="006F5519"/>
    <w:rsid w:val="006F5FA9"/>
    <w:rsid w:val="006F7844"/>
    <w:rsid w:val="00700F14"/>
    <w:rsid w:val="0070145A"/>
    <w:rsid w:val="00701714"/>
    <w:rsid w:val="00702026"/>
    <w:rsid w:val="00702F6F"/>
    <w:rsid w:val="00702F74"/>
    <w:rsid w:val="00705246"/>
    <w:rsid w:val="00705934"/>
    <w:rsid w:val="00705A71"/>
    <w:rsid w:val="00710147"/>
    <w:rsid w:val="00710432"/>
    <w:rsid w:val="00711F0F"/>
    <w:rsid w:val="00712094"/>
    <w:rsid w:val="00713243"/>
    <w:rsid w:val="00713BD4"/>
    <w:rsid w:val="007144C4"/>
    <w:rsid w:val="00715791"/>
    <w:rsid w:val="00715F5F"/>
    <w:rsid w:val="0072042A"/>
    <w:rsid w:val="00721A0C"/>
    <w:rsid w:val="0072208D"/>
    <w:rsid w:val="0072312C"/>
    <w:rsid w:val="00723BF1"/>
    <w:rsid w:val="00723DF7"/>
    <w:rsid w:val="0072432B"/>
    <w:rsid w:val="00724A46"/>
    <w:rsid w:val="007322F7"/>
    <w:rsid w:val="00732B14"/>
    <w:rsid w:val="0073313C"/>
    <w:rsid w:val="00733436"/>
    <w:rsid w:val="00733466"/>
    <w:rsid w:val="0073489B"/>
    <w:rsid w:val="007348AD"/>
    <w:rsid w:val="00734D88"/>
    <w:rsid w:val="007358AA"/>
    <w:rsid w:val="00735E77"/>
    <w:rsid w:val="007368D9"/>
    <w:rsid w:val="007374EB"/>
    <w:rsid w:val="00740312"/>
    <w:rsid w:val="00741573"/>
    <w:rsid w:val="007421C5"/>
    <w:rsid w:val="00742270"/>
    <w:rsid w:val="00742F01"/>
    <w:rsid w:val="007432AF"/>
    <w:rsid w:val="0074332C"/>
    <w:rsid w:val="00743397"/>
    <w:rsid w:val="007439EC"/>
    <w:rsid w:val="00743BED"/>
    <w:rsid w:val="00744136"/>
    <w:rsid w:val="0074457F"/>
    <w:rsid w:val="00745DFC"/>
    <w:rsid w:val="00750ED0"/>
    <w:rsid w:val="00751181"/>
    <w:rsid w:val="00751BF5"/>
    <w:rsid w:val="007531AA"/>
    <w:rsid w:val="007531F7"/>
    <w:rsid w:val="007534AF"/>
    <w:rsid w:val="00756BBF"/>
    <w:rsid w:val="00756D63"/>
    <w:rsid w:val="00761923"/>
    <w:rsid w:val="007619B9"/>
    <w:rsid w:val="00761EAC"/>
    <w:rsid w:val="0076265E"/>
    <w:rsid w:val="007633E0"/>
    <w:rsid w:val="00763BC7"/>
    <w:rsid w:val="0076408B"/>
    <w:rsid w:val="00764110"/>
    <w:rsid w:val="00764885"/>
    <w:rsid w:val="00765E2B"/>
    <w:rsid w:val="00765FD6"/>
    <w:rsid w:val="00767E89"/>
    <w:rsid w:val="00767F52"/>
    <w:rsid w:val="00771C36"/>
    <w:rsid w:val="00772249"/>
    <w:rsid w:val="00773033"/>
    <w:rsid w:val="0077482A"/>
    <w:rsid w:val="00775F00"/>
    <w:rsid w:val="007812D7"/>
    <w:rsid w:val="007813EB"/>
    <w:rsid w:val="0078178D"/>
    <w:rsid w:val="00781AEC"/>
    <w:rsid w:val="00782ED2"/>
    <w:rsid w:val="00783EEF"/>
    <w:rsid w:val="00784AAC"/>
    <w:rsid w:val="00785ADE"/>
    <w:rsid w:val="00786694"/>
    <w:rsid w:val="00786DB6"/>
    <w:rsid w:val="007908B0"/>
    <w:rsid w:val="00790B5A"/>
    <w:rsid w:val="00791076"/>
    <w:rsid w:val="00792155"/>
    <w:rsid w:val="007925B6"/>
    <w:rsid w:val="00792A26"/>
    <w:rsid w:val="00792ACC"/>
    <w:rsid w:val="00792BA1"/>
    <w:rsid w:val="00794839"/>
    <w:rsid w:val="00795F9E"/>
    <w:rsid w:val="00796E87"/>
    <w:rsid w:val="007975D7"/>
    <w:rsid w:val="007A050E"/>
    <w:rsid w:val="007A0D2F"/>
    <w:rsid w:val="007A19C3"/>
    <w:rsid w:val="007A2158"/>
    <w:rsid w:val="007A2902"/>
    <w:rsid w:val="007A2AE3"/>
    <w:rsid w:val="007A3B7F"/>
    <w:rsid w:val="007A42D6"/>
    <w:rsid w:val="007A4ADD"/>
    <w:rsid w:val="007A5065"/>
    <w:rsid w:val="007A53E4"/>
    <w:rsid w:val="007A6530"/>
    <w:rsid w:val="007A6F04"/>
    <w:rsid w:val="007A6F68"/>
    <w:rsid w:val="007A7106"/>
    <w:rsid w:val="007B02DF"/>
    <w:rsid w:val="007B1829"/>
    <w:rsid w:val="007B1C8B"/>
    <w:rsid w:val="007B2179"/>
    <w:rsid w:val="007B23EE"/>
    <w:rsid w:val="007B2DF2"/>
    <w:rsid w:val="007B30EE"/>
    <w:rsid w:val="007B509F"/>
    <w:rsid w:val="007B7065"/>
    <w:rsid w:val="007C0016"/>
    <w:rsid w:val="007C04D5"/>
    <w:rsid w:val="007C0739"/>
    <w:rsid w:val="007C0B0B"/>
    <w:rsid w:val="007C18ED"/>
    <w:rsid w:val="007C2A88"/>
    <w:rsid w:val="007C3426"/>
    <w:rsid w:val="007C46EC"/>
    <w:rsid w:val="007C5817"/>
    <w:rsid w:val="007C5FA9"/>
    <w:rsid w:val="007C6353"/>
    <w:rsid w:val="007D12D7"/>
    <w:rsid w:val="007D1D32"/>
    <w:rsid w:val="007D3558"/>
    <w:rsid w:val="007D49DB"/>
    <w:rsid w:val="007D59C4"/>
    <w:rsid w:val="007D5B3F"/>
    <w:rsid w:val="007D5F75"/>
    <w:rsid w:val="007D6C73"/>
    <w:rsid w:val="007D7464"/>
    <w:rsid w:val="007D7490"/>
    <w:rsid w:val="007E0C04"/>
    <w:rsid w:val="007E3147"/>
    <w:rsid w:val="007E32E3"/>
    <w:rsid w:val="007E474B"/>
    <w:rsid w:val="007E47DE"/>
    <w:rsid w:val="007E678A"/>
    <w:rsid w:val="007F046C"/>
    <w:rsid w:val="007F121E"/>
    <w:rsid w:val="007F2063"/>
    <w:rsid w:val="007F2FD7"/>
    <w:rsid w:val="007F35F1"/>
    <w:rsid w:val="007F35FC"/>
    <w:rsid w:val="007F483D"/>
    <w:rsid w:val="007F4ED4"/>
    <w:rsid w:val="007F599D"/>
    <w:rsid w:val="007F601F"/>
    <w:rsid w:val="007F6890"/>
    <w:rsid w:val="007F7886"/>
    <w:rsid w:val="00800761"/>
    <w:rsid w:val="008019F6"/>
    <w:rsid w:val="00801E9F"/>
    <w:rsid w:val="008025D0"/>
    <w:rsid w:val="00802B9E"/>
    <w:rsid w:val="00803DAF"/>
    <w:rsid w:val="00803F5B"/>
    <w:rsid w:val="0080420D"/>
    <w:rsid w:val="0080511B"/>
    <w:rsid w:val="008053FC"/>
    <w:rsid w:val="0080550F"/>
    <w:rsid w:val="00806F60"/>
    <w:rsid w:val="00807623"/>
    <w:rsid w:val="00810C80"/>
    <w:rsid w:val="00810CA1"/>
    <w:rsid w:val="0081192A"/>
    <w:rsid w:val="008121F3"/>
    <w:rsid w:val="00813E81"/>
    <w:rsid w:val="008179C4"/>
    <w:rsid w:val="00817BF0"/>
    <w:rsid w:val="00820E1A"/>
    <w:rsid w:val="00820E55"/>
    <w:rsid w:val="0082132F"/>
    <w:rsid w:val="00821F27"/>
    <w:rsid w:val="008220D9"/>
    <w:rsid w:val="00822337"/>
    <w:rsid w:val="00822BD6"/>
    <w:rsid w:val="00823278"/>
    <w:rsid w:val="0082480C"/>
    <w:rsid w:val="008266B1"/>
    <w:rsid w:val="00830865"/>
    <w:rsid w:val="0083207B"/>
    <w:rsid w:val="00832386"/>
    <w:rsid w:val="008410F4"/>
    <w:rsid w:val="008416C3"/>
    <w:rsid w:val="00841CA4"/>
    <w:rsid w:val="00842058"/>
    <w:rsid w:val="00843000"/>
    <w:rsid w:val="0084439F"/>
    <w:rsid w:val="0084471E"/>
    <w:rsid w:val="00844B47"/>
    <w:rsid w:val="0084519B"/>
    <w:rsid w:val="00845323"/>
    <w:rsid w:val="00845356"/>
    <w:rsid w:val="0084548C"/>
    <w:rsid w:val="00845838"/>
    <w:rsid w:val="00845A90"/>
    <w:rsid w:val="0084631D"/>
    <w:rsid w:val="008467C1"/>
    <w:rsid w:val="00846988"/>
    <w:rsid w:val="008479F6"/>
    <w:rsid w:val="00847EB8"/>
    <w:rsid w:val="00850342"/>
    <w:rsid w:val="008508E4"/>
    <w:rsid w:val="00851D28"/>
    <w:rsid w:val="00852E71"/>
    <w:rsid w:val="0085453D"/>
    <w:rsid w:val="0085530A"/>
    <w:rsid w:val="00857D34"/>
    <w:rsid w:val="00860FB5"/>
    <w:rsid w:val="00861F0C"/>
    <w:rsid w:val="00863B8C"/>
    <w:rsid w:val="00864232"/>
    <w:rsid w:val="00864657"/>
    <w:rsid w:val="0086504B"/>
    <w:rsid w:val="0086507A"/>
    <w:rsid w:val="00865965"/>
    <w:rsid w:val="00866E01"/>
    <w:rsid w:val="00867044"/>
    <w:rsid w:val="00870783"/>
    <w:rsid w:val="00870FCF"/>
    <w:rsid w:val="0087126F"/>
    <w:rsid w:val="00871718"/>
    <w:rsid w:val="008717C2"/>
    <w:rsid w:val="00872D03"/>
    <w:rsid w:val="00873C35"/>
    <w:rsid w:val="00874213"/>
    <w:rsid w:val="008751F8"/>
    <w:rsid w:val="00877BB5"/>
    <w:rsid w:val="008801B1"/>
    <w:rsid w:val="00880C22"/>
    <w:rsid w:val="00882A76"/>
    <w:rsid w:val="008830E1"/>
    <w:rsid w:val="008836F6"/>
    <w:rsid w:val="0088443A"/>
    <w:rsid w:val="00890BB8"/>
    <w:rsid w:val="00890E14"/>
    <w:rsid w:val="00891816"/>
    <w:rsid w:val="00891BAF"/>
    <w:rsid w:val="0089205F"/>
    <w:rsid w:val="00892207"/>
    <w:rsid w:val="00893596"/>
    <w:rsid w:val="00894E6E"/>
    <w:rsid w:val="0089625A"/>
    <w:rsid w:val="00896423"/>
    <w:rsid w:val="0089665C"/>
    <w:rsid w:val="00896678"/>
    <w:rsid w:val="0089770F"/>
    <w:rsid w:val="00897A03"/>
    <w:rsid w:val="008A1B37"/>
    <w:rsid w:val="008A2545"/>
    <w:rsid w:val="008A26D2"/>
    <w:rsid w:val="008A2F7E"/>
    <w:rsid w:val="008A47A0"/>
    <w:rsid w:val="008A5E29"/>
    <w:rsid w:val="008A66E4"/>
    <w:rsid w:val="008A6EA9"/>
    <w:rsid w:val="008B0FBE"/>
    <w:rsid w:val="008B17D8"/>
    <w:rsid w:val="008B1E7C"/>
    <w:rsid w:val="008B2BC0"/>
    <w:rsid w:val="008B4120"/>
    <w:rsid w:val="008B4234"/>
    <w:rsid w:val="008B53AC"/>
    <w:rsid w:val="008B6C3C"/>
    <w:rsid w:val="008C0196"/>
    <w:rsid w:val="008C15C3"/>
    <w:rsid w:val="008C471F"/>
    <w:rsid w:val="008C4BAD"/>
    <w:rsid w:val="008C535B"/>
    <w:rsid w:val="008C593A"/>
    <w:rsid w:val="008C689D"/>
    <w:rsid w:val="008C68E2"/>
    <w:rsid w:val="008C6FA9"/>
    <w:rsid w:val="008C7103"/>
    <w:rsid w:val="008C7E11"/>
    <w:rsid w:val="008D0B65"/>
    <w:rsid w:val="008D2623"/>
    <w:rsid w:val="008D2838"/>
    <w:rsid w:val="008D2A19"/>
    <w:rsid w:val="008D4CCF"/>
    <w:rsid w:val="008D4E53"/>
    <w:rsid w:val="008D5429"/>
    <w:rsid w:val="008D5E3E"/>
    <w:rsid w:val="008D64D4"/>
    <w:rsid w:val="008D6E11"/>
    <w:rsid w:val="008D7A7A"/>
    <w:rsid w:val="008E00A6"/>
    <w:rsid w:val="008E1325"/>
    <w:rsid w:val="008E1897"/>
    <w:rsid w:val="008E37F4"/>
    <w:rsid w:val="008E4BD4"/>
    <w:rsid w:val="008E6AD7"/>
    <w:rsid w:val="008E711F"/>
    <w:rsid w:val="008E74BA"/>
    <w:rsid w:val="008F01B4"/>
    <w:rsid w:val="008F11A6"/>
    <w:rsid w:val="008F31A5"/>
    <w:rsid w:val="008F3ED2"/>
    <w:rsid w:val="008F482A"/>
    <w:rsid w:val="008F648F"/>
    <w:rsid w:val="008F7024"/>
    <w:rsid w:val="008F7601"/>
    <w:rsid w:val="00901109"/>
    <w:rsid w:val="009013BE"/>
    <w:rsid w:val="00901FCE"/>
    <w:rsid w:val="009038DC"/>
    <w:rsid w:val="00903B75"/>
    <w:rsid w:val="00904E67"/>
    <w:rsid w:val="00905C88"/>
    <w:rsid w:val="00910C9A"/>
    <w:rsid w:val="00911820"/>
    <w:rsid w:val="00912911"/>
    <w:rsid w:val="00912D35"/>
    <w:rsid w:val="009147FC"/>
    <w:rsid w:val="009167C5"/>
    <w:rsid w:val="00917C1E"/>
    <w:rsid w:val="00917C44"/>
    <w:rsid w:val="00920A38"/>
    <w:rsid w:val="00920D68"/>
    <w:rsid w:val="00922027"/>
    <w:rsid w:val="009233C9"/>
    <w:rsid w:val="00923760"/>
    <w:rsid w:val="00923C56"/>
    <w:rsid w:val="00926CA3"/>
    <w:rsid w:val="00932CD0"/>
    <w:rsid w:val="009347D7"/>
    <w:rsid w:val="00935178"/>
    <w:rsid w:val="00936FED"/>
    <w:rsid w:val="00941227"/>
    <w:rsid w:val="009413B1"/>
    <w:rsid w:val="009444B5"/>
    <w:rsid w:val="00944BAD"/>
    <w:rsid w:val="00944D34"/>
    <w:rsid w:val="0094540D"/>
    <w:rsid w:val="0095096B"/>
    <w:rsid w:val="00950C1E"/>
    <w:rsid w:val="00950C39"/>
    <w:rsid w:val="00950CEC"/>
    <w:rsid w:val="0095149A"/>
    <w:rsid w:val="009521CD"/>
    <w:rsid w:val="00952CBB"/>
    <w:rsid w:val="009536F8"/>
    <w:rsid w:val="00953B49"/>
    <w:rsid w:val="0095516E"/>
    <w:rsid w:val="009553A6"/>
    <w:rsid w:val="0095582E"/>
    <w:rsid w:val="00956777"/>
    <w:rsid w:val="00957238"/>
    <w:rsid w:val="00957427"/>
    <w:rsid w:val="00960862"/>
    <w:rsid w:val="00960EB3"/>
    <w:rsid w:val="009636EF"/>
    <w:rsid w:val="00963D7E"/>
    <w:rsid w:val="0096482D"/>
    <w:rsid w:val="00964DE0"/>
    <w:rsid w:val="00965128"/>
    <w:rsid w:val="00965329"/>
    <w:rsid w:val="0096607A"/>
    <w:rsid w:val="00966F91"/>
    <w:rsid w:val="00967035"/>
    <w:rsid w:val="0097106D"/>
    <w:rsid w:val="00971790"/>
    <w:rsid w:val="00971DDB"/>
    <w:rsid w:val="0097293B"/>
    <w:rsid w:val="00972C76"/>
    <w:rsid w:val="00974338"/>
    <w:rsid w:val="009745BC"/>
    <w:rsid w:val="0097510B"/>
    <w:rsid w:val="009774FE"/>
    <w:rsid w:val="00977545"/>
    <w:rsid w:val="0097756A"/>
    <w:rsid w:val="00980240"/>
    <w:rsid w:val="00980365"/>
    <w:rsid w:val="009822F8"/>
    <w:rsid w:val="009827DB"/>
    <w:rsid w:val="00983364"/>
    <w:rsid w:val="00984E2A"/>
    <w:rsid w:val="00985451"/>
    <w:rsid w:val="00985FDB"/>
    <w:rsid w:val="00986429"/>
    <w:rsid w:val="00986706"/>
    <w:rsid w:val="0098783F"/>
    <w:rsid w:val="00987CB2"/>
    <w:rsid w:val="00990113"/>
    <w:rsid w:val="009915C7"/>
    <w:rsid w:val="009919FB"/>
    <w:rsid w:val="00992353"/>
    <w:rsid w:val="00993B67"/>
    <w:rsid w:val="00994973"/>
    <w:rsid w:val="009968E6"/>
    <w:rsid w:val="009A035E"/>
    <w:rsid w:val="009A14FF"/>
    <w:rsid w:val="009A207B"/>
    <w:rsid w:val="009A2114"/>
    <w:rsid w:val="009A24AB"/>
    <w:rsid w:val="009A261F"/>
    <w:rsid w:val="009A28B0"/>
    <w:rsid w:val="009A2986"/>
    <w:rsid w:val="009A320B"/>
    <w:rsid w:val="009A4302"/>
    <w:rsid w:val="009A58EB"/>
    <w:rsid w:val="009A5D7D"/>
    <w:rsid w:val="009A73D8"/>
    <w:rsid w:val="009B060A"/>
    <w:rsid w:val="009B0881"/>
    <w:rsid w:val="009B260B"/>
    <w:rsid w:val="009B3A7E"/>
    <w:rsid w:val="009B4182"/>
    <w:rsid w:val="009B431B"/>
    <w:rsid w:val="009B4FE7"/>
    <w:rsid w:val="009B5C92"/>
    <w:rsid w:val="009B5CA4"/>
    <w:rsid w:val="009B633B"/>
    <w:rsid w:val="009B65FC"/>
    <w:rsid w:val="009B70DE"/>
    <w:rsid w:val="009C2827"/>
    <w:rsid w:val="009C395E"/>
    <w:rsid w:val="009C4B01"/>
    <w:rsid w:val="009C5578"/>
    <w:rsid w:val="009C64ED"/>
    <w:rsid w:val="009D0A4A"/>
    <w:rsid w:val="009D0E74"/>
    <w:rsid w:val="009D1B7F"/>
    <w:rsid w:val="009D41F9"/>
    <w:rsid w:val="009D5987"/>
    <w:rsid w:val="009D60CE"/>
    <w:rsid w:val="009E0234"/>
    <w:rsid w:val="009E15F9"/>
    <w:rsid w:val="009E3DCD"/>
    <w:rsid w:val="009E4A3F"/>
    <w:rsid w:val="009E4E10"/>
    <w:rsid w:val="009E4E82"/>
    <w:rsid w:val="009E6B57"/>
    <w:rsid w:val="009E7048"/>
    <w:rsid w:val="009E7DF6"/>
    <w:rsid w:val="009F1406"/>
    <w:rsid w:val="009F2756"/>
    <w:rsid w:val="009F3317"/>
    <w:rsid w:val="009F3BE4"/>
    <w:rsid w:val="009F427F"/>
    <w:rsid w:val="009F5A57"/>
    <w:rsid w:val="009F73F6"/>
    <w:rsid w:val="00A01A67"/>
    <w:rsid w:val="00A02302"/>
    <w:rsid w:val="00A03213"/>
    <w:rsid w:val="00A0515C"/>
    <w:rsid w:val="00A052CF"/>
    <w:rsid w:val="00A0563A"/>
    <w:rsid w:val="00A0694F"/>
    <w:rsid w:val="00A078F4"/>
    <w:rsid w:val="00A1081F"/>
    <w:rsid w:val="00A10E72"/>
    <w:rsid w:val="00A11075"/>
    <w:rsid w:val="00A119AD"/>
    <w:rsid w:val="00A1309C"/>
    <w:rsid w:val="00A157D5"/>
    <w:rsid w:val="00A17598"/>
    <w:rsid w:val="00A175E7"/>
    <w:rsid w:val="00A176C7"/>
    <w:rsid w:val="00A1772B"/>
    <w:rsid w:val="00A206FB"/>
    <w:rsid w:val="00A217FA"/>
    <w:rsid w:val="00A219BF"/>
    <w:rsid w:val="00A221AB"/>
    <w:rsid w:val="00A22AA5"/>
    <w:rsid w:val="00A23838"/>
    <w:rsid w:val="00A23F6A"/>
    <w:rsid w:val="00A24CA4"/>
    <w:rsid w:val="00A30660"/>
    <w:rsid w:val="00A31C34"/>
    <w:rsid w:val="00A326DB"/>
    <w:rsid w:val="00A3292D"/>
    <w:rsid w:val="00A34425"/>
    <w:rsid w:val="00A34640"/>
    <w:rsid w:val="00A365DC"/>
    <w:rsid w:val="00A37CC3"/>
    <w:rsid w:val="00A37E53"/>
    <w:rsid w:val="00A37FD6"/>
    <w:rsid w:val="00A405F4"/>
    <w:rsid w:val="00A40ACB"/>
    <w:rsid w:val="00A40D0C"/>
    <w:rsid w:val="00A42891"/>
    <w:rsid w:val="00A42A34"/>
    <w:rsid w:val="00A42A3F"/>
    <w:rsid w:val="00A44D01"/>
    <w:rsid w:val="00A44E15"/>
    <w:rsid w:val="00A45975"/>
    <w:rsid w:val="00A46012"/>
    <w:rsid w:val="00A46174"/>
    <w:rsid w:val="00A4777C"/>
    <w:rsid w:val="00A47B12"/>
    <w:rsid w:val="00A47E01"/>
    <w:rsid w:val="00A51B7F"/>
    <w:rsid w:val="00A51B8D"/>
    <w:rsid w:val="00A52F97"/>
    <w:rsid w:val="00A543A0"/>
    <w:rsid w:val="00A57E72"/>
    <w:rsid w:val="00A57FD7"/>
    <w:rsid w:val="00A603F3"/>
    <w:rsid w:val="00A60F6A"/>
    <w:rsid w:val="00A62CDA"/>
    <w:rsid w:val="00A63EF9"/>
    <w:rsid w:val="00A6411E"/>
    <w:rsid w:val="00A64F33"/>
    <w:rsid w:val="00A660B9"/>
    <w:rsid w:val="00A6666F"/>
    <w:rsid w:val="00A67031"/>
    <w:rsid w:val="00A677C4"/>
    <w:rsid w:val="00A70AF2"/>
    <w:rsid w:val="00A70CAC"/>
    <w:rsid w:val="00A71A8A"/>
    <w:rsid w:val="00A7232B"/>
    <w:rsid w:val="00A72A5D"/>
    <w:rsid w:val="00A72DF2"/>
    <w:rsid w:val="00A730DB"/>
    <w:rsid w:val="00A73212"/>
    <w:rsid w:val="00A7453C"/>
    <w:rsid w:val="00A75532"/>
    <w:rsid w:val="00A7558A"/>
    <w:rsid w:val="00A75777"/>
    <w:rsid w:val="00A76035"/>
    <w:rsid w:val="00A76986"/>
    <w:rsid w:val="00A76F66"/>
    <w:rsid w:val="00A774A6"/>
    <w:rsid w:val="00A803AC"/>
    <w:rsid w:val="00A81105"/>
    <w:rsid w:val="00A81641"/>
    <w:rsid w:val="00A822BB"/>
    <w:rsid w:val="00A8380A"/>
    <w:rsid w:val="00A84979"/>
    <w:rsid w:val="00A85DFC"/>
    <w:rsid w:val="00A85FA5"/>
    <w:rsid w:val="00A8693D"/>
    <w:rsid w:val="00A86B1C"/>
    <w:rsid w:val="00A86E7C"/>
    <w:rsid w:val="00A90147"/>
    <w:rsid w:val="00A906E9"/>
    <w:rsid w:val="00A92143"/>
    <w:rsid w:val="00A93FA4"/>
    <w:rsid w:val="00A94EE0"/>
    <w:rsid w:val="00A95583"/>
    <w:rsid w:val="00A96277"/>
    <w:rsid w:val="00A97AC5"/>
    <w:rsid w:val="00AA00BA"/>
    <w:rsid w:val="00AA00E3"/>
    <w:rsid w:val="00AA17FC"/>
    <w:rsid w:val="00AA232D"/>
    <w:rsid w:val="00AA2A8B"/>
    <w:rsid w:val="00AA4134"/>
    <w:rsid w:val="00AA41D0"/>
    <w:rsid w:val="00AA4986"/>
    <w:rsid w:val="00AA540A"/>
    <w:rsid w:val="00AA6B1A"/>
    <w:rsid w:val="00AA7295"/>
    <w:rsid w:val="00AA7405"/>
    <w:rsid w:val="00AB253E"/>
    <w:rsid w:val="00AB2E47"/>
    <w:rsid w:val="00AB3111"/>
    <w:rsid w:val="00AB4605"/>
    <w:rsid w:val="00AB4E72"/>
    <w:rsid w:val="00AB4FF8"/>
    <w:rsid w:val="00AB5510"/>
    <w:rsid w:val="00AB637A"/>
    <w:rsid w:val="00AC1832"/>
    <w:rsid w:val="00AC1C69"/>
    <w:rsid w:val="00AC30D8"/>
    <w:rsid w:val="00AC420D"/>
    <w:rsid w:val="00AC4458"/>
    <w:rsid w:val="00AC4B13"/>
    <w:rsid w:val="00AC517E"/>
    <w:rsid w:val="00AC5DC7"/>
    <w:rsid w:val="00AC6DF0"/>
    <w:rsid w:val="00AD1CED"/>
    <w:rsid w:val="00AD5175"/>
    <w:rsid w:val="00AD5226"/>
    <w:rsid w:val="00AE035A"/>
    <w:rsid w:val="00AE1FEE"/>
    <w:rsid w:val="00AE2848"/>
    <w:rsid w:val="00AE33E4"/>
    <w:rsid w:val="00AE3ED1"/>
    <w:rsid w:val="00AE4EE2"/>
    <w:rsid w:val="00AE55F3"/>
    <w:rsid w:val="00AE7B30"/>
    <w:rsid w:val="00AF0A1D"/>
    <w:rsid w:val="00AF2281"/>
    <w:rsid w:val="00AF239D"/>
    <w:rsid w:val="00AF349A"/>
    <w:rsid w:val="00AF3819"/>
    <w:rsid w:val="00AF39A9"/>
    <w:rsid w:val="00AF5CAB"/>
    <w:rsid w:val="00AF7E76"/>
    <w:rsid w:val="00B005F9"/>
    <w:rsid w:val="00B038B7"/>
    <w:rsid w:val="00B040E4"/>
    <w:rsid w:val="00B05EAB"/>
    <w:rsid w:val="00B06CAF"/>
    <w:rsid w:val="00B06F6D"/>
    <w:rsid w:val="00B0735C"/>
    <w:rsid w:val="00B07F90"/>
    <w:rsid w:val="00B109BC"/>
    <w:rsid w:val="00B11ECB"/>
    <w:rsid w:val="00B12066"/>
    <w:rsid w:val="00B126B5"/>
    <w:rsid w:val="00B12923"/>
    <w:rsid w:val="00B129AA"/>
    <w:rsid w:val="00B13229"/>
    <w:rsid w:val="00B142CD"/>
    <w:rsid w:val="00B15866"/>
    <w:rsid w:val="00B158EC"/>
    <w:rsid w:val="00B163B4"/>
    <w:rsid w:val="00B164DA"/>
    <w:rsid w:val="00B16FC4"/>
    <w:rsid w:val="00B1769D"/>
    <w:rsid w:val="00B206B9"/>
    <w:rsid w:val="00B20A8C"/>
    <w:rsid w:val="00B21E4A"/>
    <w:rsid w:val="00B22708"/>
    <w:rsid w:val="00B23940"/>
    <w:rsid w:val="00B2407D"/>
    <w:rsid w:val="00B2549A"/>
    <w:rsid w:val="00B30C7F"/>
    <w:rsid w:val="00B32C51"/>
    <w:rsid w:val="00B32F6F"/>
    <w:rsid w:val="00B3487F"/>
    <w:rsid w:val="00B354EF"/>
    <w:rsid w:val="00B3557F"/>
    <w:rsid w:val="00B35BD8"/>
    <w:rsid w:val="00B37DA8"/>
    <w:rsid w:val="00B37FCF"/>
    <w:rsid w:val="00B407FD"/>
    <w:rsid w:val="00B4512A"/>
    <w:rsid w:val="00B46797"/>
    <w:rsid w:val="00B4712F"/>
    <w:rsid w:val="00B477F1"/>
    <w:rsid w:val="00B50D89"/>
    <w:rsid w:val="00B517EC"/>
    <w:rsid w:val="00B51CFE"/>
    <w:rsid w:val="00B524EF"/>
    <w:rsid w:val="00B52653"/>
    <w:rsid w:val="00B52F83"/>
    <w:rsid w:val="00B531CD"/>
    <w:rsid w:val="00B547D9"/>
    <w:rsid w:val="00B54EF0"/>
    <w:rsid w:val="00B55A6B"/>
    <w:rsid w:val="00B5612A"/>
    <w:rsid w:val="00B56E6B"/>
    <w:rsid w:val="00B5755E"/>
    <w:rsid w:val="00B5769F"/>
    <w:rsid w:val="00B57BC9"/>
    <w:rsid w:val="00B60C9A"/>
    <w:rsid w:val="00B61E0F"/>
    <w:rsid w:val="00B625AE"/>
    <w:rsid w:val="00B62ABC"/>
    <w:rsid w:val="00B62BE5"/>
    <w:rsid w:val="00B63474"/>
    <w:rsid w:val="00B6545F"/>
    <w:rsid w:val="00B65F9A"/>
    <w:rsid w:val="00B66052"/>
    <w:rsid w:val="00B67CB9"/>
    <w:rsid w:val="00B7007A"/>
    <w:rsid w:val="00B70BE7"/>
    <w:rsid w:val="00B71C2F"/>
    <w:rsid w:val="00B71D1A"/>
    <w:rsid w:val="00B72037"/>
    <w:rsid w:val="00B7261C"/>
    <w:rsid w:val="00B728E9"/>
    <w:rsid w:val="00B72C8C"/>
    <w:rsid w:val="00B74067"/>
    <w:rsid w:val="00B74C80"/>
    <w:rsid w:val="00B76B1E"/>
    <w:rsid w:val="00B77100"/>
    <w:rsid w:val="00B77E36"/>
    <w:rsid w:val="00B77EA1"/>
    <w:rsid w:val="00B809DA"/>
    <w:rsid w:val="00B813F7"/>
    <w:rsid w:val="00B839AF"/>
    <w:rsid w:val="00B84B84"/>
    <w:rsid w:val="00B85E63"/>
    <w:rsid w:val="00B872A3"/>
    <w:rsid w:val="00B874F2"/>
    <w:rsid w:val="00B909A8"/>
    <w:rsid w:val="00B90A6B"/>
    <w:rsid w:val="00B91ACC"/>
    <w:rsid w:val="00B927EA"/>
    <w:rsid w:val="00B92E40"/>
    <w:rsid w:val="00B93B4E"/>
    <w:rsid w:val="00B93B71"/>
    <w:rsid w:val="00B93CC5"/>
    <w:rsid w:val="00B94247"/>
    <w:rsid w:val="00B959FB"/>
    <w:rsid w:val="00B95E1A"/>
    <w:rsid w:val="00B96C6D"/>
    <w:rsid w:val="00B97BBB"/>
    <w:rsid w:val="00B97BF0"/>
    <w:rsid w:val="00B97D16"/>
    <w:rsid w:val="00BA202E"/>
    <w:rsid w:val="00BA2B2C"/>
    <w:rsid w:val="00BA2E4E"/>
    <w:rsid w:val="00BA33D7"/>
    <w:rsid w:val="00BA545E"/>
    <w:rsid w:val="00BA5C48"/>
    <w:rsid w:val="00BA726B"/>
    <w:rsid w:val="00BB0776"/>
    <w:rsid w:val="00BB09D9"/>
    <w:rsid w:val="00BB30BB"/>
    <w:rsid w:val="00BB4903"/>
    <w:rsid w:val="00BB570B"/>
    <w:rsid w:val="00BB5DFD"/>
    <w:rsid w:val="00BB5EBE"/>
    <w:rsid w:val="00BB6198"/>
    <w:rsid w:val="00BB6F25"/>
    <w:rsid w:val="00BB7F41"/>
    <w:rsid w:val="00BC0C77"/>
    <w:rsid w:val="00BC1010"/>
    <w:rsid w:val="00BC1744"/>
    <w:rsid w:val="00BC27D9"/>
    <w:rsid w:val="00BC2AD3"/>
    <w:rsid w:val="00BC3578"/>
    <w:rsid w:val="00BC4E5B"/>
    <w:rsid w:val="00BC4ED0"/>
    <w:rsid w:val="00BC5B3E"/>
    <w:rsid w:val="00BC7299"/>
    <w:rsid w:val="00BC7DA4"/>
    <w:rsid w:val="00BC7F87"/>
    <w:rsid w:val="00BD048D"/>
    <w:rsid w:val="00BD14AA"/>
    <w:rsid w:val="00BD2A5E"/>
    <w:rsid w:val="00BD3EEF"/>
    <w:rsid w:val="00BD44AC"/>
    <w:rsid w:val="00BD4708"/>
    <w:rsid w:val="00BD7161"/>
    <w:rsid w:val="00BD76D7"/>
    <w:rsid w:val="00BD7E61"/>
    <w:rsid w:val="00BE0EEB"/>
    <w:rsid w:val="00BE1A2A"/>
    <w:rsid w:val="00BE34D1"/>
    <w:rsid w:val="00BE3F59"/>
    <w:rsid w:val="00BE55C5"/>
    <w:rsid w:val="00BE60A8"/>
    <w:rsid w:val="00BF05F6"/>
    <w:rsid w:val="00BF13F6"/>
    <w:rsid w:val="00BF1492"/>
    <w:rsid w:val="00BF2A1A"/>
    <w:rsid w:val="00BF2AAB"/>
    <w:rsid w:val="00BF326B"/>
    <w:rsid w:val="00BF3392"/>
    <w:rsid w:val="00BF451C"/>
    <w:rsid w:val="00BF517C"/>
    <w:rsid w:val="00BF5DFE"/>
    <w:rsid w:val="00BF5FBD"/>
    <w:rsid w:val="00BF799A"/>
    <w:rsid w:val="00BF7B1D"/>
    <w:rsid w:val="00C010ED"/>
    <w:rsid w:val="00C01BB3"/>
    <w:rsid w:val="00C02158"/>
    <w:rsid w:val="00C02294"/>
    <w:rsid w:val="00C043E0"/>
    <w:rsid w:val="00C05138"/>
    <w:rsid w:val="00C064B2"/>
    <w:rsid w:val="00C0667F"/>
    <w:rsid w:val="00C078AA"/>
    <w:rsid w:val="00C10390"/>
    <w:rsid w:val="00C107FC"/>
    <w:rsid w:val="00C10ED5"/>
    <w:rsid w:val="00C119D9"/>
    <w:rsid w:val="00C11A21"/>
    <w:rsid w:val="00C12A6B"/>
    <w:rsid w:val="00C12C19"/>
    <w:rsid w:val="00C12D79"/>
    <w:rsid w:val="00C136DE"/>
    <w:rsid w:val="00C13963"/>
    <w:rsid w:val="00C14B9F"/>
    <w:rsid w:val="00C14CAE"/>
    <w:rsid w:val="00C15477"/>
    <w:rsid w:val="00C15BA9"/>
    <w:rsid w:val="00C16F37"/>
    <w:rsid w:val="00C170E5"/>
    <w:rsid w:val="00C17A2B"/>
    <w:rsid w:val="00C17BDB"/>
    <w:rsid w:val="00C20572"/>
    <w:rsid w:val="00C21EE6"/>
    <w:rsid w:val="00C2223D"/>
    <w:rsid w:val="00C234B5"/>
    <w:rsid w:val="00C26231"/>
    <w:rsid w:val="00C2700A"/>
    <w:rsid w:val="00C27135"/>
    <w:rsid w:val="00C279E3"/>
    <w:rsid w:val="00C306D0"/>
    <w:rsid w:val="00C30FD3"/>
    <w:rsid w:val="00C31652"/>
    <w:rsid w:val="00C31B64"/>
    <w:rsid w:val="00C31EDD"/>
    <w:rsid w:val="00C32608"/>
    <w:rsid w:val="00C32E87"/>
    <w:rsid w:val="00C33CC5"/>
    <w:rsid w:val="00C345FD"/>
    <w:rsid w:val="00C3514E"/>
    <w:rsid w:val="00C35287"/>
    <w:rsid w:val="00C3534F"/>
    <w:rsid w:val="00C367E6"/>
    <w:rsid w:val="00C36A4A"/>
    <w:rsid w:val="00C37228"/>
    <w:rsid w:val="00C40022"/>
    <w:rsid w:val="00C40CD4"/>
    <w:rsid w:val="00C40FEF"/>
    <w:rsid w:val="00C41359"/>
    <w:rsid w:val="00C42107"/>
    <w:rsid w:val="00C43B1C"/>
    <w:rsid w:val="00C457BB"/>
    <w:rsid w:val="00C45B4D"/>
    <w:rsid w:val="00C46AE4"/>
    <w:rsid w:val="00C4766E"/>
    <w:rsid w:val="00C51024"/>
    <w:rsid w:val="00C51405"/>
    <w:rsid w:val="00C51BD5"/>
    <w:rsid w:val="00C52210"/>
    <w:rsid w:val="00C5235D"/>
    <w:rsid w:val="00C54026"/>
    <w:rsid w:val="00C5402F"/>
    <w:rsid w:val="00C5430F"/>
    <w:rsid w:val="00C5431C"/>
    <w:rsid w:val="00C548FD"/>
    <w:rsid w:val="00C550C0"/>
    <w:rsid w:val="00C5621B"/>
    <w:rsid w:val="00C56C29"/>
    <w:rsid w:val="00C6020A"/>
    <w:rsid w:val="00C6039F"/>
    <w:rsid w:val="00C60788"/>
    <w:rsid w:val="00C60AFF"/>
    <w:rsid w:val="00C63DE2"/>
    <w:rsid w:val="00C657FB"/>
    <w:rsid w:val="00C65AFE"/>
    <w:rsid w:val="00C668FB"/>
    <w:rsid w:val="00C67176"/>
    <w:rsid w:val="00C678E0"/>
    <w:rsid w:val="00C7033B"/>
    <w:rsid w:val="00C70BEC"/>
    <w:rsid w:val="00C72C0A"/>
    <w:rsid w:val="00C7311A"/>
    <w:rsid w:val="00C73FE0"/>
    <w:rsid w:val="00C74028"/>
    <w:rsid w:val="00C805C3"/>
    <w:rsid w:val="00C80DE2"/>
    <w:rsid w:val="00C83306"/>
    <w:rsid w:val="00C83701"/>
    <w:rsid w:val="00C8465E"/>
    <w:rsid w:val="00C86E4D"/>
    <w:rsid w:val="00C8710E"/>
    <w:rsid w:val="00C91A00"/>
    <w:rsid w:val="00C91A02"/>
    <w:rsid w:val="00C91E39"/>
    <w:rsid w:val="00C9224E"/>
    <w:rsid w:val="00C9255A"/>
    <w:rsid w:val="00C936D9"/>
    <w:rsid w:val="00C93743"/>
    <w:rsid w:val="00C945D0"/>
    <w:rsid w:val="00C95322"/>
    <w:rsid w:val="00C963EF"/>
    <w:rsid w:val="00CA09A9"/>
    <w:rsid w:val="00CA11B3"/>
    <w:rsid w:val="00CA1F48"/>
    <w:rsid w:val="00CA2ED6"/>
    <w:rsid w:val="00CA4378"/>
    <w:rsid w:val="00CA486D"/>
    <w:rsid w:val="00CA4996"/>
    <w:rsid w:val="00CA53AD"/>
    <w:rsid w:val="00CA55E5"/>
    <w:rsid w:val="00CB0E5E"/>
    <w:rsid w:val="00CB3C66"/>
    <w:rsid w:val="00CB4046"/>
    <w:rsid w:val="00CB45EF"/>
    <w:rsid w:val="00CB5FEE"/>
    <w:rsid w:val="00CB6B4C"/>
    <w:rsid w:val="00CC148E"/>
    <w:rsid w:val="00CC1F83"/>
    <w:rsid w:val="00CC23C3"/>
    <w:rsid w:val="00CC3A69"/>
    <w:rsid w:val="00CC3CCA"/>
    <w:rsid w:val="00CC4743"/>
    <w:rsid w:val="00CC7A93"/>
    <w:rsid w:val="00CD0C49"/>
    <w:rsid w:val="00CD0F62"/>
    <w:rsid w:val="00CD3053"/>
    <w:rsid w:val="00CD3832"/>
    <w:rsid w:val="00CD399B"/>
    <w:rsid w:val="00CD3ECC"/>
    <w:rsid w:val="00CD4393"/>
    <w:rsid w:val="00CD47B5"/>
    <w:rsid w:val="00CD51BE"/>
    <w:rsid w:val="00CD58DE"/>
    <w:rsid w:val="00CD5ED8"/>
    <w:rsid w:val="00CE02CE"/>
    <w:rsid w:val="00CE036E"/>
    <w:rsid w:val="00CE0DAE"/>
    <w:rsid w:val="00CE475F"/>
    <w:rsid w:val="00CE4E4B"/>
    <w:rsid w:val="00CE64F0"/>
    <w:rsid w:val="00CE6EFB"/>
    <w:rsid w:val="00CF085A"/>
    <w:rsid w:val="00CF0960"/>
    <w:rsid w:val="00CF1529"/>
    <w:rsid w:val="00CF19A2"/>
    <w:rsid w:val="00CF4253"/>
    <w:rsid w:val="00CF4964"/>
    <w:rsid w:val="00CF4B1F"/>
    <w:rsid w:val="00CF594B"/>
    <w:rsid w:val="00CF5EFD"/>
    <w:rsid w:val="00CF67A0"/>
    <w:rsid w:val="00CF6CA5"/>
    <w:rsid w:val="00CF7935"/>
    <w:rsid w:val="00D00029"/>
    <w:rsid w:val="00D01050"/>
    <w:rsid w:val="00D01522"/>
    <w:rsid w:val="00D0233A"/>
    <w:rsid w:val="00D023FB"/>
    <w:rsid w:val="00D03500"/>
    <w:rsid w:val="00D0386D"/>
    <w:rsid w:val="00D03F59"/>
    <w:rsid w:val="00D053B1"/>
    <w:rsid w:val="00D05B43"/>
    <w:rsid w:val="00D05BBA"/>
    <w:rsid w:val="00D068D8"/>
    <w:rsid w:val="00D07518"/>
    <w:rsid w:val="00D07D1B"/>
    <w:rsid w:val="00D10AEC"/>
    <w:rsid w:val="00D11B2D"/>
    <w:rsid w:val="00D12D06"/>
    <w:rsid w:val="00D12E3D"/>
    <w:rsid w:val="00D154E1"/>
    <w:rsid w:val="00D15936"/>
    <w:rsid w:val="00D16A79"/>
    <w:rsid w:val="00D21399"/>
    <w:rsid w:val="00D22BC1"/>
    <w:rsid w:val="00D22E27"/>
    <w:rsid w:val="00D243E9"/>
    <w:rsid w:val="00D2678B"/>
    <w:rsid w:val="00D26FB6"/>
    <w:rsid w:val="00D27685"/>
    <w:rsid w:val="00D301BB"/>
    <w:rsid w:val="00D3153A"/>
    <w:rsid w:val="00D32484"/>
    <w:rsid w:val="00D32946"/>
    <w:rsid w:val="00D33629"/>
    <w:rsid w:val="00D34443"/>
    <w:rsid w:val="00D35594"/>
    <w:rsid w:val="00D358E4"/>
    <w:rsid w:val="00D359C8"/>
    <w:rsid w:val="00D362FD"/>
    <w:rsid w:val="00D36E21"/>
    <w:rsid w:val="00D378FB"/>
    <w:rsid w:val="00D37F7A"/>
    <w:rsid w:val="00D40177"/>
    <w:rsid w:val="00D4116C"/>
    <w:rsid w:val="00D4349E"/>
    <w:rsid w:val="00D4598B"/>
    <w:rsid w:val="00D46E31"/>
    <w:rsid w:val="00D501B8"/>
    <w:rsid w:val="00D5113E"/>
    <w:rsid w:val="00D51E38"/>
    <w:rsid w:val="00D52258"/>
    <w:rsid w:val="00D53EE5"/>
    <w:rsid w:val="00D565E7"/>
    <w:rsid w:val="00D57673"/>
    <w:rsid w:val="00D579CC"/>
    <w:rsid w:val="00D60F9B"/>
    <w:rsid w:val="00D62297"/>
    <w:rsid w:val="00D63D38"/>
    <w:rsid w:val="00D64421"/>
    <w:rsid w:val="00D64FD7"/>
    <w:rsid w:val="00D65DCD"/>
    <w:rsid w:val="00D6608C"/>
    <w:rsid w:val="00D66177"/>
    <w:rsid w:val="00D668C6"/>
    <w:rsid w:val="00D7117D"/>
    <w:rsid w:val="00D7373F"/>
    <w:rsid w:val="00D738B1"/>
    <w:rsid w:val="00D73A29"/>
    <w:rsid w:val="00D73ECE"/>
    <w:rsid w:val="00D7620A"/>
    <w:rsid w:val="00D76E96"/>
    <w:rsid w:val="00D7701D"/>
    <w:rsid w:val="00D8183D"/>
    <w:rsid w:val="00D834C0"/>
    <w:rsid w:val="00D83977"/>
    <w:rsid w:val="00D8486A"/>
    <w:rsid w:val="00D849CE"/>
    <w:rsid w:val="00D857CC"/>
    <w:rsid w:val="00D86573"/>
    <w:rsid w:val="00D86B17"/>
    <w:rsid w:val="00D878C6"/>
    <w:rsid w:val="00D901C0"/>
    <w:rsid w:val="00D90DD6"/>
    <w:rsid w:val="00D91C9D"/>
    <w:rsid w:val="00D9228A"/>
    <w:rsid w:val="00D9241C"/>
    <w:rsid w:val="00D93381"/>
    <w:rsid w:val="00D9416B"/>
    <w:rsid w:val="00D942EF"/>
    <w:rsid w:val="00D94568"/>
    <w:rsid w:val="00D95684"/>
    <w:rsid w:val="00D970E3"/>
    <w:rsid w:val="00DA0372"/>
    <w:rsid w:val="00DA0B76"/>
    <w:rsid w:val="00DA163C"/>
    <w:rsid w:val="00DA29B6"/>
    <w:rsid w:val="00DA4ABA"/>
    <w:rsid w:val="00DA4D9C"/>
    <w:rsid w:val="00DA50BE"/>
    <w:rsid w:val="00DA5417"/>
    <w:rsid w:val="00DA551F"/>
    <w:rsid w:val="00DA6209"/>
    <w:rsid w:val="00DA6A75"/>
    <w:rsid w:val="00DB022D"/>
    <w:rsid w:val="00DB1EB9"/>
    <w:rsid w:val="00DB37AE"/>
    <w:rsid w:val="00DB4035"/>
    <w:rsid w:val="00DB5E77"/>
    <w:rsid w:val="00DB616B"/>
    <w:rsid w:val="00DB6C5F"/>
    <w:rsid w:val="00DB7C8A"/>
    <w:rsid w:val="00DC018A"/>
    <w:rsid w:val="00DC0B3F"/>
    <w:rsid w:val="00DC13F9"/>
    <w:rsid w:val="00DC1E67"/>
    <w:rsid w:val="00DC26B4"/>
    <w:rsid w:val="00DC2A9B"/>
    <w:rsid w:val="00DC4E7B"/>
    <w:rsid w:val="00DC6006"/>
    <w:rsid w:val="00DC7274"/>
    <w:rsid w:val="00DC7E08"/>
    <w:rsid w:val="00DD0B9A"/>
    <w:rsid w:val="00DD19B2"/>
    <w:rsid w:val="00DD3140"/>
    <w:rsid w:val="00DD57D6"/>
    <w:rsid w:val="00DD61B8"/>
    <w:rsid w:val="00DD68B9"/>
    <w:rsid w:val="00DD7624"/>
    <w:rsid w:val="00DD7F16"/>
    <w:rsid w:val="00DE186F"/>
    <w:rsid w:val="00DE2715"/>
    <w:rsid w:val="00DE5A67"/>
    <w:rsid w:val="00DE5E87"/>
    <w:rsid w:val="00DE6E5C"/>
    <w:rsid w:val="00DE7530"/>
    <w:rsid w:val="00DE767D"/>
    <w:rsid w:val="00DE7689"/>
    <w:rsid w:val="00DE7C7A"/>
    <w:rsid w:val="00DF30C7"/>
    <w:rsid w:val="00DF4678"/>
    <w:rsid w:val="00DF649B"/>
    <w:rsid w:val="00DF6AB6"/>
    <w:rsid w:val="00DF6D51"/>
    <w:rsid w:val="00DF7728"/>
    <w:rsid w:val="00DF7942"/>
    <w:rsid w:val="00DF7AEC"/>
    <w:rsid w:val="00DF7C94"/>
    <w:rsid w:val="00DF7F78"/>
    <w:rsid w:val="00E0043C"/>
    <w:rsid w:val="00E0069F"/>
    <w:rsid w:val="00E019A1"/>
    <w:rsid w:val="00E02A6F"/>
    <w:rsid w:val="00E039CE"/>
    <w:rsid w:val="00E03EEF"/>
    <w:rsid w:val="00E05931"/>
    <w:rsid w:val="00E0675F"/>
    <w:rsid w:val="00E11E7D"/>
    <w:rsid w:val="00E13001"/>
    <w:rsid w:val="00E132B1"/>
    <w:rsid w:val="00E1441E"/>
    <w:rsid w:val="00E17488"/>
    <w:rsid w:val="00E17772"/>
    <w:rsid w:val="00E17B68"/>
    <w:rsid w:val="00E206C5"/>
    <w:rsid w:val="00E20866"/>
    <w:rsid w:val="00E20C2F"/>
    <w:rsid w:val="00E213C7"/>
    <w:rsid w:val="00E2649A"/>
    <w:rsid w:val="00E267A4"/>
    <w:rsid w:val="00E26951"/>
    <w:rsid w:val="00E27516"/>
    <w:rsid w:val="00E27EB3"/>
    <w:rsid w:val="00E31B4D"/>
    <w:rsid w:val="00E31D8B"/>
    <w:rsid w:val="00E324FC"/>
    <w:rsid w:val="00E32BEE"/>
    <w:rsid w:val="00E33115"/>
    <w:rsid w:val="00E3459B"/>
    <w:rsid w:val="00E35C56"/>
    <w:rsid w:val="00E36270"/>
    <w:rsid w:val="00E3676F"/>
    <w:rsid w:val="00E36A2A"/>
    <w:rsid w:val="00E36F6D"/>
    <w:rsid w:val="00E372FD"/>
    <w:rsid w:val="00E403AC"/>
    <w:rsid w:val="00E404ED"/>
    <w:rsid w:val="00E413F3"/>
    <w:rsid w:val="00E446AE"/>
    <w:rsid w:val="00E44D75"/>
    <w:rsid w:val="00E46A92"/>
    <w:rsid w:val="00E470CA"/>
    <w:rsid w:val="00E50C4B"/>
    <w:rsid w:val="00E51131"/>
    <w:rsid w:val="00E515F4"/>
    <w:rsid w:val="00E51615"/>
    <w:rsid w:val="00E51962"/>
    <w:rsid w:val="00E528C6"/>
    <w:rsid w:val="00E53204"/>
    <w:rsid w:val="00E57DBF"/>
    <w:rsid w:val="00E60735"/>
    <w:rsid w:val="00E61342"/>
    <w:rsid w:val="00E61365"/>
    <w:rsid w:val="00E61D31"/>
    <w:rsid w:val="00E63765"/>
    <w:rsid w:val="00E63AC6"/>
    <w:rsid w:val="00E63EB2"/>
    <w:rsid w:val="00E6553E"/>
    <w:rsid w:val="00E6692C"/>
    <w:rsid w:val="00E66B5C"/>
    <w:rsid w:val="00E66C52"/>
    <w:rsid w:val="00E66E3C"/>
    <w:rsid w:val="00E67664"/>
    <w:rsid w:val="00E7113C"/>
    <w:rsid w:val="00E71B6C"/>
    <w:rsid w:val="00E7224C"/>
    <w:rsid w:val="00E72699"/>
    <w:rsid w:val="00E72E94"/>
    <w:rsid w:val="00E72EA9"/>
    <w:rsid w:val="00E736A4"/>
    <w:rsid w:val="00E736DB"/>
    <w:rsid w:val="00E74F7A"/>
    <w:rsid w:val="00E76080"/>
    <w:rsid w:val="00E761BD"/>
    <w:rsid w:val="00E76BE3"/>
    <w:rsid w:val="00E771C0"/>
    <w:rsid w:val="00E7761B"/>
    <w:rsid w:val="00E804BA"/>
    <w:rsid w:val="00E81967"/>
    <w:rsid w:val="00E81BC1"/>
    <w:rsid w:val="00E83B62"/>
    <w:rsid w:val="00E8421D"/>
    <w:rsid w:val="00E84236"/>
    <w:rsid w:val="00E85225"/>
    <w:rsid w:val="00E86F98"/>
    <w:rsid w:val="00E871FB"/>
    <w:rsid w:val="00E877D4"/>
    <w:rsid w:val="00E87C3C"/>
    <w:rsid w:val="00E91434"/>
    <w:rsid w:val="00E931CF"/>
    <w:rsid w:val="00E93A4D"/>
    <w:rsid w:val="00E94AF2"/>
    <w:rsid w:val="00E955D5"/>
    <w:rsid w:val="00E963A2"/>
    <w:rsid w:val="00E97CD7"/>
    <w:rsid w:val="00EA05FE"/>
    <w:rsid w:val="00EA1DBE"/>
    <w:rsid w:val="00EA2394"/>
    <w:rsid w:val="00EA3244"/>
    <w:rsid w:val="00EA3728"/>
    <w:rsid w:val="00EA455D"/>
    <w:rsid w:val="00EA4DDD"/>
    <w:rsid w:val="00EA61D5"/>
    <w:rsid w:val="00EA6C52"/>
    <w:rsid w:val="00EA7C95"/>
    <w:rsid w:val="00EB07CC"/>
    <w:rsid w:val="00EB08DB"/>
    <w:rsid w:val="00EB0E40"/>
    <w:rsid w:val="00EB1FD5"/>
    <w:rsid w:val="00EB2E64"/>
    <w:rsid w:val="00EB32E1"/>
    <w:rsid w:val="00EB4EEC"/>
    <w:rsid w:val="00EB57E5"/>
    <w:rsid w:val="00EB6504"/>
    <w:rsid w:val="00EB7CCB"/>
    <w:rsid w:val="00EC2EC7"/>
    <w:rsid w:val="00EC383E"/>
    <w:rsid w:val="00EC3E86"/>
    <w:rsid w:val="00EC579F"/>
    <w:rsid w:val="00EC5C2E"/>
    <w:rsid w:val="00EC5CAB"/>
    <w:rsid w:val="00ED2EE6"/>
    <w:rsid w:val="00ED3E7D"/>
    <w:rsid w:val="00ED6885"/>
    <w:rsid w:val="00ED70B3"/>
    <w:rsid w:val="00ED745E"/>
    <w:rsid w:val="00EE011A"/>
    <w:rsid w:val="00EE12AA"/>
    <w:rsid w:val="00EE146F"/>
    <w:rsid w:val="00EE17A8"/>
    <w:rsid w:val="00EE2446"/>
    <w:rsid w:val="00EE50D0"/>
    <w:rsid w:val="00EE58CB"/>
    <w:rsid w:val="00EE7480"/>
    <w:rsid w:val="00EF18AD"/>
    <w:rsid w:val="00EF1B0B"/>
    <w:rsid w:val="00EF1EEB"/>
    <w:rsid w:val="00EF371B"/>
    <w:rsid w:val="00EF3F96"/>
    <w:rsid w:val="00EF41D9"/>
    <w:rsid w:val="00EF46E8"/>
    <w:rsid w:val="00EF5302"/>
    <w:rsid w:val="00EF65A9"/>
    <w:rsid w:val="00EF6E8E"/>
    <w:rsid w:val="00EF77D2"/>
    <w:rsid w:val="00F003EF"/>
    <w:rsid w:val="00F007B3"/>
    <w:rsid w:val="00F014FF"/>
    <w:rsid w:val="00F016A3"/>
    <w:rsid w:val="00F02421"/>
    <w:rsid w:val="00F03056"/>
    <w:rsid w:val="00F042FA"/>
    <w:rsid w:val="00F043CC"/>
    <w:rsid w:val="00F0621E"/>
    <w:rsid w:val="00F064A9"/>
    <w:rsid w:val="00F07A48"/>
    <w:rsid w:val="00F100FA"/>
    <w:rsid w:val="00F10A61"/>
    <w:rsid w:val="00F13FC7"/>
    <w:rsid w:val="00F16581"/>
    <w:rsid w:val="00F16BBF"/>
    <w:rsid w:val="00F17BE1"/>
    <w:rsid w:val="00F206CC"/>
    <w:rsid w:val="00F215CD"/>
    <w:rsid w:val="00F23670"/>
    <w:rsid w:val="00F248AF"/>
    <w:rsid w:val="00F25066"/>
    <w:rsid w:val="00F25144"/>
    <w:rsid w:val="00F25919"/>
    <w:rsid w:val="00F269B6"/>
    <w:rsid w:val="00F27A44"/>
    <w:rsid w:val="00F27E04"/>
    <w:rsid w:val="00F27E27"/>
    <w:rsid w:val="00F317E0"/>
    <w:rsid w:val="00F31ED9"/>
    <w:rsid w:val="00F32E61"/>
    <w:rsid w:val="00F349DB"/>
    <w:rsid w:val="00F358C0"/>
    <w:rsid w:val="00F36A31"/>
    <w:rsid w:val="00F40326"/>
    <w:rsid w:val="00F40895"/>
    <w:rsid w:val="00F40A2B"/>
    <w:rsid w:val="00F41FD6"/>
    <w:rsid w:val="00F427FA"/>
    <w:rsid w:val="00F43B7A"/>
    <w:rsid w:val="00F44D8B"/>
    <w:rsid w:val="00F452C6"/>
    <w:rsid w:val="00F45F22"/>
    <w:rsid w:val="00F46A3C"/>
    <w:rsid w:val="00F46FBA"/>
    <w:rsid w:val="00F4741A"/>
    <w:rsid w:val="00F47608"/>
    <w:rsid w:val="00F53AA0"/>
    <w:rsid w:val="00F53B3A"/>
    <w:rsid w:val="00F53B64"/>
    <w:rsid w:val="00F53D2F"/>
    <w:rsid w:val="00F55C85"/>
    <w:rsid w:val="00F55FCF"/>
    <w:rsid w:val="00F56CD5"/>
    <w:rsid w:val="00F574A2"/>
    <w:rsid w:val="00F57975"/>
    <w:rsid w:val="00F61314"/>
    <w:rsid w:val="00F616DA"/>
    <w:rsid w:val="00F619CF"/>
    <w:rsid w:val="00F61E5C"/>
    <w:rsid w:val="00F62802"/>
    <w:rsid w:val="00F653FF"/>
    <w:rsid w:val="00F6638A"/>
    <w:rsid w:val="00F67212"/>
    <w:rsid w:val="00F70ACE"/>
    <w:rsid w:val="00F713FB"/>
    <w:rsid w:val="00F71C42"/>
    <w:rsid w:val="00F72AD2"/>
    <w:rsid w:val="00F738B7"/>
    <w:rsid w:val="00F73F64"/>
    <w:rsid w:val="00F742E9"/>
    <w:rsid w:val="00F74BE6"/>
    <w:rsid w:val="00F75FE8"/>
    <w:rsid w:val="00F80621"/>
    <w:rsid w:val="00F808A8"/>
    <w:rsid w:val="00F80AC9"/>
    <w:rsid w:val="00F8165D"/>
    <w:rsid w:val="00F83F88"/>
    <w:rsid w:val="00F84E2C"/>
    <w:rsid w:val="00F853E0"/>
    <w:rsid w:val="00F86491"/>
    <w:rsid w:val="00F86B52"/>
    <w:rsid w:val="00F90E25"/>
    <w:rsid w:val="00F91769"/>
    <w:rsid w:val="00F91CAA"/>
    <w:rsid w:val="00F91CBF"/>
    <w:rsid w:val="00F93103"/>
    <w:rsid w:val="00F97728"/>
    <w:rsid w:val="00FA021F"/>
    <w:rsid w:val="00FA0357"/>
    <w:rsid w:val="00FA132E"/>
    <w:rsid w:val="00FA1749"/>
    <w:rsid w:val="00FA1F8A"/>
    <w:rsid w:val="00FA239C"/>
    <w:rsid w:val="00FA3365"/>
    <w:rsid w:val="00FA3787"/>
    <w:rsid w:val="00FA41BA"/>
    <w:rsid w:val="00FA4580"/>
    <w:rsid w:val="00FA5093"/>
    <w:rsid w:val="00FA5D53"/>
    <w:rsid w:val="00FA63FE"/>
    <w:rsid w:val="00FA6B1C"/>
    <w:rsid w:val="00FA70BC"/>
    <w:rsid w:val="00FA72C1"/>
    <w:rsid w:val="00FA73B7"/>
    <w:rsid w:val="00FA74B0"/>
    <w:rsid w:val="00FB13C4"/>
    <w:rsid w:val="00FB15CB"/>
    <w:rsid w:val="00FB19E9"/>
    <w:rsid w:val="00FB24B1"/>
    <w:rsid w:val="00FB3533"/>
    <w:rsid w:val="00FB3ECB"/>
    <w:rsid w:val="00FB5A59"/>
    <w:rsid w:val="00FC03EC"/>
    <w:rsid w:val="00FC06DE"/>
    <w:rsid w:val="00FC1131"/>
    <w:rsid w:val="00FC2C22"/>
    <w:rsid w:val="00FC30D5"/>
    <w:rsid w:val="00FC4BA7"/>
    <w:rsid w:val="00FC684D"/>
    <w:rsid w:val="00FD00BC"/>
    <w:rsid w:val="00FD037A"/>
    <w:rsid w:val="00FD043F"/>
    <w:rsid w:val="00FD075D"/>
    <w:rsid w:val="00FD1FD5"/>
    <w:rsid w:val="00FD26FB"/>
    <w:rsid w:val="00FD2816"/>
    <w:rsid w:val="00FD37E8"/>
    <w:rsid w:val="00FD543C"/>
    <w:rsid w:val="00FD554E"/>
    <w:rsid w:val="00FD5B28"/>
    <w:rsid w:val="00FD6C7E"/>
    <w:rsid w:val="00FE0BFB"/>
    <w:rsid w:val="00FE11C3"/>
    <w:rsid w:val="00FE146E"/>
    <w:rsid w:val="00FE2524"/>
    <w:rsid w:val="00FE27A2"/>
    <w:rsid w:val="00FE53FE"/>
    <w:rsid w:val="00FE7BD3"/>
    <w:rsid w:val="00FF0002"/>
    <w:rsid w:val="00FF2589"/>
    <w:rsid w:val="00FF32AB"/>
    <w:rsid w:val="00FF3379"/>
    <w:rsid w:val="00FF3CA7"/>
    <w:rsid w:val="00FF56D0"/>
    <w:rsid w:val="00FF6032"/>
    <w:rsid w:val="00FF643C"/>
    <w:rsid w:val="00FF6446"/>
    <w:rsid w:val="00FF65E6"/>
    <w:rsid w:val="00FF663C"/>
    <w:rsid w:val="00FF6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DF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96B08"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rsid w:val="00DC1E6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0CD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C395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96B08"/>
    <w:rPr>
      <w:color w:val="0000FF"/>
      <w:u w:val="single"/>
    </w:rPr>
  </w:style>
  <w:style w:type="paragraph" w:styleId="BodyText">
    <w:name w:val="Body Text"/>
    <w:basedOn w:val="Normal"/>
    <w:rsid w:val="00596B08"/>
    <w:pPr>
      <w:jc w:val="both"/>
    </w:pPr>
  </w:style>
  <w:style w:type="paragraph" w:styleId="Header">
    <w:name w:val="header"/>
    <w:basedOn w:val="Normal"/>
    <w:link w:val="HeaderChar"/>
    <w:rsid w:val="00CF1529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CF1529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BE55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3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12757"/>
    <w:pPr>
      <w:spacing w:before="100" w:beforeAutospacing="1" w:after="100" w:afterAutospacing="1"/>
    </w:pPr>
  </w:style>
  <w:style w:type="character" w:styleId="FollowedHyperlink">
    <w:name w:val="FollowedHyperlink"/>
    <w:rsid w:val="00DA163C"/>
    <w:rPr>
      <w:color w:val="800080"/>
      <w:u w:val="single"/>
    </w:rPr>
  </w:style>
  <w:style w:type="paragraph" w:customStyle="1" w:styleId="Default">
    <w:name w:val="Default"/>
    <w:rsid w:val="008451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enidotextomargenleft0">
    <w:name w:val="contenidotexto margenleft0"/>
    <w:basedOn w:val="Normal"/>
    <w:rsid w:val="00A72DF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A72DF2"/>
    <w:rPr>
      <w:b/>
      <w:bCs/>
    </w:rPr>
  </w:style>
  <w:style w:type="character" w:customStyle="1" w:styleId="spnmessagetext">
    <w:name w:val="spnmessagetext"/>
    <w:basedOn w:val="DefaultParagraphFont"/>
    <w:rsid w:val="009347D7"/>
  </w:style>
  <w:style w:type="character" w:customStyle="1" w:styleId="NoSpacingChar">
    <w:name w:val="No Spacing Char"/>
    <w:link w:val="NoSpacing"/>
    <w:locked/>
    <w:rsid w:val="008A5E29"/>
    <w:rPr>
      <w:rFonts w:ascii="Calibri" w:hAnsi="Calibri"/>
      <w:sz w:val="22"/>
      <w:szCs w:val="22"/>
      <w:lang w:val="es-ES" w:eastAsia="en-US" w:bidi="ar-SA"/>
    </w:rPr>
  </w:style>
  <w:style w:type="paragraph" w:styleId="NoSpacing">
    <w:name w:val="No Spacing"/>
    <w:link w:val="NoSpacingChar"/>
    <w:qFormat/>
    <w:rsid w:val="008A5E29"/>
    <w:rPr>
      <w:rFonts w:ascii="Calibri" w:hAnsi="Calibri"/>
      <w:sz w:val="22"/>
      <w:szCs w:val="22"/>
      <w:lang w:eastAsia="en-US"/>
    </w:rPr>
  </w:style>
  <w:style w:type="paragraph" w:customStyle="1" w:styleId="textoizq">
    <w:name w:val="textoizq"/>
    <w:basedOn w:val="Normal"/>
    <w:rsid w:val="0055146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o">
    <w:name w:val="texto"/>
    <w:basedOn w:val="DefaultParagraphFont"/>
    <w:rsid w:val="00551467"/>
  </w:style>
  <w:style w:type="paragraph" w:customStyle="1" w:styleId="header7">
    <w:name w:val="header7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rdivsang">
    <w:name w:val="irdivsang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rdivnota">
    <w:name w:val="irdivnota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i">
    <w:name w:val="gi"/>
    <w:basedOn w:val="DefaultParagraphFont"/>
    <w:rsid w:val="00C65AFE"/>
  </w:style>
  <w:style w:type="character" w:customStyle="1" w:styleId="ttglosario">
    <w:name w:val="ttglosario"/>
    <w:basedOn w:val="DefaultParagraphFont"/>
    <w:rsid w:val="00C01BB3"/>
  </w:style>
  <w:style w:type="character" w:customStyle="1" w:styleId="tttienda">
    <w:name w:val="tttienda"/>
    <w:basedOn w:val="DefaultParagraphFont"/>
    <w:rsid w:val="00C01BB3"/>
  </w:style>
  <w:style w:type="character" w:styleId="Emphasis">
    <w:name w:val="Emphasis"/>
    <w:uiPriority w:val="20"/>
    <w:qFormat/>
    <w:rsid w:val="00251699"/>
    <w:rPr>
      <w:i/>
      <w:iCs/>
    </w:rPr>
  </w:style>
  <w:style w:type="character" w:customStyle="1" w:styleId="meta-prepmeta-prep-author">
    <w:name w:val="meta-prep meta-prep-author"/>
    <w:basedOn w:val="DefaultParagraphFont"/>
    <w:rsid w:val="00DC1E67"/>
  </w:style>
  <w:style w:type="character" w:customStyle="1" w:styleId="entry-date">
    <w:name w:val="entry-date"/>
    <w:basedOn w:val="DefaultParagraphFont"/>
    <w:rsid w:val="00DC1E67"/>
  </w:style>
  <w:style w:type="character" w:customStyle="1" w:styleId="meta-sep">
    <w:name w:val="meta-sep"/>
    <w:basedOn w:val="DefaultParagraphFont"/>
    <w:rsid w:val="00DC1E67"/>
  </w:style>
  <w:style w:type="character" w:customStyle="1" w:styleId="authorvcard">
    <w:name w:val="author vcard"/>
    <w:basedOn w:val="DefaultParagraphFont"/>
    <w:rsid w:val="00DC1E67"/>
  </w:style>
  <w:style w:type="character" w:customStyle="1" w:styleId="apple-converted-space">
    <w:name w:val="apple-converted-space"/>
    <w:basedOn w:val="DefaultParagraphFont"/>
    <w:rsid w:val="00ED2EE6"/>
  </w:style>
  <w:style w:type="paragraph" w:styleId="HTMLPreformatted">
    <w:name w:val="HTML Preformatted"/>
    <w:basedOn w:val="Normal"/>
    <w:rsid w:val="005F7F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qFormat/>
    <w:rsid w:val="00AE4EE2"/>
    <w:pPr>
      <w:ind w:left="720"/>
      <w:contextualSpacing/>
      <w:jc w:val="both"/>
    </w:pPr>
    <w:rPr>
      <w:sz w:val="22"/>
      <w:lang w:eastAsia="ar-SA"/>
    </w:rPr>
  </w:style>
  <w:style w:type="paragraph" w:customStyle="1" w:styleId="Prrafodelista1">
    <w:name w:val="Párrafo de lista1"/>
    <w:basedOn w:val="Normal"/>
    <w:rsid w:val="00AE4EE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rsid w:val="00C345FD"/>
    <w:rPr>
      <w:rFonts w:ascii="Arial" w:hAnsi="Arial"/>
      <w:sz w:val="24"/>
      <w:szCs w:val="24"/>
      <w:lang w:val="es-ES" w:eastAsia="es-ES" w:bidi="ar-SA"/>
    </w:rPr>
  </w:style>
  <w:style w:type="character" w:customStyle="1" w:styleId="FooterChar">
    <w:name w:val="Footer Char"/>
    <w:link w:val="Footer"/>
    <w:rsid w:val="00C345FD"/>
    <w:rPr>
      <w:rFonts w:ascii="Arial" w:hAnsi="Arial"/>
      <w:sz w:val="24"/>
      <w:szCs w:val="24"/>
      <w:lang w:val="es-ES" w:eastAsia="es-ES" w:bidi="ar-SA"/>
    </w:rPr>
  </w:style>
  <w:style w:type="character" w:styleId="PageNumber">
    <w:name w:val="page number"/>
    <w:basedOn w:val="DefaultParagraphFont"/>
    <w:rsid w:val="00C345FD"/>
  </w:style>
  <w:style w:type="paragraph" w:customStyle="1" w:styleId="Cuerpo">
    <w:name w:val="Cuerpo"/>
    <w:rsid w:val="00D32946"/>
    <w:rPr>
      <w:rFonts w:ascii="Arial" w:eastAsia="Arial Unicode MS" w:hAnsi="Arial Unicode MS" w:cs="Arial Unicode MS"/>
      <w:color w:val="000000"/>
      <w:sz w:val="26"/>
      <w:szCs w:val="26"/>
      <w:lang w:val="es-ES_tradnl"/>
    </w:rPr>
  </w:style>
  <w:style w:type="paragraph" w:customStyle="1" w:styleId="Poromisin">
    <w:name w:val="Por omisión"/>
    <w:uiPriority w:val="99"/>
    <w:rsid w:val="00D32946"/>
    <w:rPr>
      <w:rFonts w:ascii="Helvetica" w:eastAsia="Arial Unicode MS" w:hAnsi="Arial Unicode MS" w:cs="Arial Unicode MS"/>
      <w:color w:val="000000"/>
      <w:sz w:val="22"/>
      <w:szCs w:val="22"/>
      <w:lang w:val="es-ES_tradnl"/>
    </w:rPr>
  </w:style>
  <w:style w:type="numbering" w:customStyle="1" w:styleId="List0">
    <w:name w:val="List 0"/>
    <w:basedOn w:val="NoList"/>
    <w:semiHidden/>
    <w:rsid w:val="00D32946"/>
  </w:style>
  <w:style w:type="numbering" w:customStyle="1" w:styleId="List1">
    <w:name w:val="List 1"/>
    <w:basedOn w:val="NoList"/>
    <w:semiHidden/>
    <w:rsid w:val="00D32946"/>
  </w:style>
  <w:style w:type="paragraph" w:customStyle="1" w:styleId="prrafodelistacxspmiddle">
    <w:name w:val="prrafodelistacxspmiddle"/>
    <w:basedOn w:val="Normal"/>
    <w:rsid w:val="00B120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rrafodelistacxsplast">
    <w:name w:val="prrafodelistacxsplast"/>
    <w:basedOn w:val="Normal"/>
    <w:rsid w:val="00B120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uerpoA">
    <w:name w:val="Cuerpo A"/>
    <w:rsid w:val="000B27CA"/>
    <w:pPr>
      <w:tabs>
        <w:tab w:val="left" w:pos="720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132"/>
      </w:tabs>
      <w:spacing w:line="360" w:lineRule="auto"/>
      <w:jc w:val="both"/>
    </w:pPr>
    <w:rPr>
      <w:rFonts w:ascii="Times" w:eastAsia="Arial Unicode MS" w:hAnsi="Arial Unicode MS"/>
      <w:color w:val="000000"/>
      <w:sz w:val="26"/>
      <w:szCs w:val="26"/>
      <w:u w:color="000000"/>
      <w:lang w:val="es-ES_tradnl"/>
    </w:rPr>
  </w:style>
  <w:style w:type="paragraph" w:customStyle="1" w:styleId="Ttulo31">
    <w:name w:val="Título 31"/>
    <w:next w:val="Cuerpo"/>
    <w:rsid w:val="00EF41D9"/>
    <w:pPr>
      <w:keepNext/>
      <w:spacing w:before="240" w:after="60"/>
      <w:outlineLvl w:val="2"/>
    </w:pPr>
    <w:rPr>
      <w:rFonts w:ascii="Arial" w:eastAsia="Arial Unicode MS" w:hAnsi="Arial Unicode MS"/>
      <w:b/>
      <w:bCs/>
      <w:color w:val="808080"/>
      <w:sz w:val="26"/>
      <w:szCs w:val="26"/>
      <w:u w:color="808080"/>
      <w:lang w:val="es-ES_tradnl"/>
    </w:rPr>
  </w:style>
  <w:style w:type="paragraph" w:customStyle="1" w:styleId="Ttulo21">
    <w:name w:val="Título 21"/>
    <w:next w:val="Cuerpo"/>
    <w:rsid w:val="00EF41D9"/>
    <w:pPr>
      <w:keepNext/>
      <w:spacing w:before="240" w:after="60"/>
      <w:outlineLvl w:val="1"/>
    </w:pPr>
    <w:rPr>
      <w:rFonts w:ascii="Arial" w:eastAsia="Arial" w:hAnsi="Arial"/>
      <w:b/>
      <w:bCs/>
      <w:i/>
      <w:iCs/>
      <w:color w:val="808080"/>
      <w:sz w:val="28"/>
      <w:szCs w:val="28"/>
      <w:u w:color="808080"/>
      <w:lang w:val="es-ES_tradnl"/>
    </w:rPr>
  </w:style>
  <w:style w:type="paragraph" w:customStyle="1" w:styleId="Etiqueta">
    <w:name w:val="Etiqueta"/>
    <w:rsid w:val="00EF41D9"/>
    <w:pPr>
      <w:jc w:val="center"/>
    </w:pPr>
    <w:rPr>
      <w:rFonts w:ascii="Helvetica" w:eastAsia="Arial Unicode MS" w:hAnsi="Arial Unicode MS"/>
      <w:color w:val="FEFEFE"/>
      <w:sz w:val="24"/>
      <w:szCs w:val="24"/>
      <w:lang w:val="es-ES_tradnl"/>
    </w:rPr>
  </w:style>
  <w:style w:type="paragraph" w:customStyle="1" w:styleId="Ttulo41">
    <w:name w:val="Título 41"/>
    <w:next w:val="Cuerpo"/>
    <w:rsid w:val="00EF41D9"/>
    <w:pPr>
      <w:keepNext/>
      <w:spacing w:before="240" w:after="60"/>
      <w:outlineLvl w:val="3"/>
    </w:pPr>
    <w:rPr>
      <w:rFonts w:eastAsia="Arial Unicode MS" w:hAnsi="Arial Unicode MS"/>
      <w:b/>
      <w:bCs/>
      <w:color w:val="808080"/>
      <w:sz w:val="28"/>
      <w:szCs w:val="28"/>
      <w:u w:color="808080"/>
      <w:lang w:val="es-ES_tradnl"/>
    </w:rPr>
  </w:style>
  <w:style w:type="paragraph" w:customStyle="1" w:styleId="CuerpoB">
    <w:name w:val="Cuerpo B"/>
    <w:uiPriority w:val="99"/>
    <w:rsid w:val="00DF4678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b7fgn9hkvhjjfhv6c0a5la">
    <w:name w:val="b7fgn9hkvhjjfhv6c0a5la=="/>
    <w:basedOn w:val="Normal"/>
    <w:rsid w:val="00A63EF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tld5yd4dpiiv1rimqcu5a">
    <w:name w:val="gtld5yd4dpiiv1rimqcu5a=="/>
    <w:rsid w:val="00A63EF9"/>
  </w:style>
  <w:style w:type="paragraph" w:customStyle="1" w:styleId="Prrafodelista2">
    <w:name w:val="Párrafo de lista2"/>
    <w:basedOn w:val="Normal"/>
    <w:rsid w:val="004D0C8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ColorfulShading-Accent1">
    <w:name w:val="Colorful Shading Accent 1"/>
    <w:basedOn w:val="TableNormal"/>
    <w:uiPriority w:val="71"/>
    <w:rsid w:val="00A0694F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rsid w:val="00A0694F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22639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26393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DF2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qFormat/>
    <w:rsid w:val="00DC1E6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40CD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9C395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both"/>
    </w:pPr>
  </w:style>
  <w:style w:type="paragraph" w:styleId="Encabezado">
    <w:name w:val="header"/>
    <w:basedOn w:val="Normal"/>
    <w:link w:val="EncabezadoCar"/>
    <w:rsid w:val="00CF152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152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E55C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32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12757"/>
    <w:pPr>
      <w:spacing w:before="100" w:beforeAutospacing="1" w:after="100" w:afterAutospacing="1"/>
    </w:pPr>
  </w:style>
  <w:style w:type="character" w:styleId="Hipervnculovisitado">
    <w:name w:val="FollowedHyperlink"/>
    <w:rsid w:val="00DA163C"/>
    <w:rPr>
      <w:color w:val="800080"/>
      <w:u w:val="single"/>
    </w:rPr>
  </w:style>
  <w:style w:type="paragraph" w:customStyle="1" w:styleId="Default">
    <w:name w:val="Default"/>
    <w:rsid w:val="008451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enidotextomargenleft0">
    <w:name w:val="contenidotexto margenleft0"/>
    <w:basedOn w:val="Normal"/>
    <w:rsid w:val="00A72DF2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A72DF2"/>
    <w:rPr>
      <w:b/>
      <w:bCs/>
    </w:rPr>
  </w:style>
  <w:style w:type="character" w:customStyle="1" w:styleId="spnmessagetext">
    <w:name w:val="spnmessagetext"/>
    <w:basedOn w:val="Fuentedeprrafopredeter"/>
    <w:rsid w:val="009347D7"/>
  </w:style>
  <w:style w:type="character" w:customStyle="1" w:styleId="SinespaciadoCar">
    <w:name w:val="Sin espaciado Car"/>
    <w:link w:val="Sinespaciado"/>
    <w:locked/>
    <w:rsid w:val="008A5E29"/>
    <w:rPr>
      <w:rFonts w:ascii="Calibri" w:hAnsi="Calibri"/>
      <w:sz w:val="22"/>
      <w:szCs w:val="22"/>
      <w:lang w:val="es-ES" w:eastAsia="en-US" w:bidi="ar-SA"/>
    </w:rPr>
  </w:style>
  <w:style w:type="paragraph" w:styleId="Sinespaciado">
    <w:name w:val="No Spacing"/>
    <w:link w:val="SinespaciadoCar"/>
    <w:qFormat/>
    <w:rsid w:val="008A5E29"/>
    <w:rPr>
      <w:rFonts w:ascii="Calibri" w:hAnsi="Calibri"/>
      <w:sz w:val="22"/>
      <w:szCs w:val="22"/>
      <w:lang w:eastAsia="en-US"/>
    </w:rPr>
  </w:style>
  <w:style w:type="paragraph" w:customStyle="1" w:styleId="textoizq">
    <w:name w:val="textoizq"/>
    <w:basedOn w:val="Normal"/>
    <w:rsid w:val="0055146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o">
    <w:name w:val="texto"/>
    <w:basedOn w:val="Fuentedeprrafopredeter"/>
    <w:rsid w:val="00551467"/>
  </w:style>
  <w:style w:type="paragraph" w:customStyle="1" w:styleId="header7">
    <w:name w:val="header7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rdivsang">
    <w:name w:val="irdivsang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rdivnota">
    <w:name w:val="irdivnota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i">
    <w:name w:val="gi"/>
    <w:basedOn w:val="Fuentedeprrafopredeter"/>
    <w:rsid w:val="00C65AFE"/>
  </w:style>
  <w:style w:type="character" w:customStyle="1" w:styleId="ttglosario">
    <w:name w:val="ttglosario"/>
    <w:basedOn w:val="Fuentedeprrafopredeter"/>
    <w:rsid w:val="00C01BB3"/>
  </w:style>
  <w:style w:type="character" w:customStyle="1" w:styleId="tttienda">
    <w:name w:val="tttienda"/>
    <w:basedOn w:val="Fuentedeprrafopredeter"/>
    <w:rsid w:val="00C01BB3"/>
  </w:style>
  <w:style w:type="character" w:styleId="nfasis">
    <w:name w:val="Emphasis"/>
    <w:uiPriority w:val="20"/>
    <w:qFormat/>
    <w:rsid w:val="00251699"/>
    <w:rPr>
      <w:i/>
      <w:iCs/>
    </w:rPr>
  </w:style>
  <w:style w:type="character" w:customStyle="1" w:styleId="meta-prepmeta-prep-author">
    <w:name w:val="meta-prep meta-prep-author"/>
    <w:basedOn w:val="Fuentedeprrafopredeter"/>
    <w:rsid w:val="00DC1E67"/>
  </w:style>
  <w:style w:type="character" w:customStyle="1" w:styleId="entry-date">
    <w:name w:val="entry-date"/>
    <w:basedOn w:val="Fuentedeprrafopredeter"/>
    <w:rsid w:val="00DC1E67"/>
  </w:style>
  <w:style w:type="character" w:customStyle="1" w:styleId="meta-sep">
    <w:name w:val="meta-sep"/>
    <w:basedOn w:val="Fuentedeprrafopredeter"/>
    <w:rsid w:val="00DC1E67"/>
  </w:style>
  <w:style w:type="character" w:customStyle="1" w:styleId="authorvcard">
    <w:name w:val="author vcard"/>
    <w:basedOn w:val="Fuentedeprrafopredeter"/>
    <w:rsid w:val="00DC1E67"/>
  </w:style>
  <w:style w:type="character" w:customStyle="1" w:styleId="apple-converted-space">
    <w:name w:val="apple-converted-space"/>
    <w:basedOn w:val="Fuentedeprrafopredeter"/>
    <w:rsid w:val="00ED2EE6"/>
  </w:style>
  <w:style w:type="paragraph" w:styleId="HTMLconformatoprevio">
    <w:name w:val="HTML Preformatted"/>
    <w:basedOn w:val="Normal"/>
    <w:rsid w:val="005F7F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rrafodelista">
    <w:name w:val="List Paragraph"/>
    <w:basedOn w:val="Normal"/>
    <w:qFormat/>
    <w:rsid w:val="00AE4EE2"/>
    <w:pPr>
      <w:ind w:left="720"/>
      <w:contextualSpacing/>
      <w:jc w:val="both"/>
    </w:pPr>
    <w:rPr>
      <w:sz w:val="22"/>
      <w:lang w:eastAsia="ar-SA"/>
    </w:rPr>
  </w:style>
  <w:style w:type="paragraph" w:customStyle="1" w:styleId="Prrafodelista1">
    <w:name w:val="Párrafo de lista1"/>
    <w:basedOn w:val="Normal"/>
    <w:rsid w:val="00AE4EE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rsid w:val="00C345FD"/>
    <w:rPr>
      <w:rFonts w:ascii="Arial" w:hAnsi="Arial"/>
      <w:sz w:val="24"/>
      <w:szCs w:val="24"/>
      <w:lang w:val="es-ES" w:eastAsia="es-ES" w:bidi="ar-SA"/>
    </w:rPr>
  </w:style>
  <w:style w:type="character" w:customStyle="1" w:styleId="PiedepginaCar">
    <w:name w:val="Pie de página Car"/>
    <w:link w:val="Piedepgina"/>
    <w:rsid w:val="00C345FD"/>
    <w:rPr>
      <w:rFonts w:ascii="Arial" w:hAnsi="Arial"/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C345FD"/>
  </w:style>
  <w:style w:type="paragraph" w:customStyle="1" w:styleId="Cuerpo">
    <w:name w:val="Cuerpo"/>
    <w:rsid w:val="00D32946"/>
    <w:rPr>
      <w:rFonts w:ascii="Arial" w:eastAsia="Arial Unicode MS" w:hAnsi="Arial Unicode MS" w:cs="Arial Unicode MS"/>
      <w:color w:val="000000"/>
      <w:sz w:val="26"/>
      <w:szCs w:val="26"/>
      <w:lang w:val="es-ES_tradnl"/>
    </w:rPr>
  </w:style>
  <w:style w:type="paragraph" w:customStyle="1" w:styleId="Poromisin">
    <w:name w:val="Por omisión"/>
    <w:uiPriority w:val="99"/>
    <w:rsid w:val="00D32946"/>
    <w:rPr>
      <w:rFonts w:ascii="Helvetica" w:eastAsia="Arial Unicode MS" w:hAnsi="Arial Unicode MS" w:cs="Arial Unicode MS"/>
      <w:color w:val="000000"/>
      <w:sz w:val="22"/>
      <w:szCs w:val="22"/>
      <w:lang w:val="es-ES_tradnl"/>
    </w:rPr>
  </w:style>
  <w:style w:type="numbering" w:customStyle="1" w:styleId="List0">
    <w:name w:val="List 0"/>
    <w:basedOn w:val="Sinlista"/>
    <w:semiHidden/>
    <w:rsid w:val="00D32946"/>
  </w:style>
  <w:style w:type="numbering" w:customStyle="1" w:styleId="List1">
    <w:name w:val="List 1"/>
    <w:basedOn w:val="Sinlista"/>
    <w:semiHidden/>
    <w:rsid w:val="00D32946"/>
  </w:style>
  <w:style w:type="paragraph" w:customStyle="1" w:styleId="prrafodelistacxspmiddle">
    <w:name w:val="prrafodelistacxspmiddle"/>
    <w:basedOn w:val="Normal"/>
    <w:rsid w:val="00B120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rrafodelistacxsplast">
    <w:name w:val="prrafodelistacxsplast"/>
    <w:basedOn w:val="Normal"/>
    <w:rsid w:val="00B120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uerpoA">
    <w:name w:val="Cuerpo A"/>
    <w:rsid w:val="000B27CA"/>
    <w:pPr>
      <w:tabs>
        <w:tab w:val="left" w:pos="720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132"/>
      </w:tabs>
      <w:spacing w:line="360" w:lineRule="auto"/>
      <w:jc w:val="both"/>
    </w:pPr>
    <w:rPr>
      <w:rFonts w:ascii="Times" w:eastAsia="Arial Unicode MS" w:hAnsi="Arial Unicode MS"/>
      <w:color w:val="000000"/>
      <w:sz w:val="26"/>
      <w:szCs w:val="26"/>
      <w:u w:color="000000"/>
      <w:lang w:val="es-ES_tradnl"/>
    </w:rPr>
  </w:style>
  <w:style w:type="paragraph" w:customStyle="1" w:styleId="Ttulo31">
    <w:name w:val="Título 31"/>
    <w:next w:val="Cuerpo"/>
    <w:rsid w:val="00EF41D9"/>
    <w:pPr>
      <w:keepNext/>
      <w:spacing w:before="240" w:after="60"/>
      <w:outlineLvl w:val="2"/>
    </w:pPr>
    <w:rPr>
      <w:rFonts w:ascii="Arial" w:eastAsia="Arial Unicode MS" w:hAnsi="Arial Unicode MS"/>
      <w:b/>
      <w:bCs/>
      <w:color w:val="808080"/>
      <w:sz w:val="26"/>
      <w:szCs w:val="26"/>
      <w:u w:color="808080"/>
      <w:lang w:val="es-ES_tradnl"/>
    </w:rPr>
  </w:style>
  <w:style w:type="paragraph" w:customStyle="1" w:styleId="Ttulo21">
    <w:name w:val="Título 21"/>
    <w:next w:val="Cuerpo"/>
    <w:rsid w:val="00EF41D9"/>
    <w:pPr>
      <w:keepNext/>
      <w:spacing w:before="240" w:after="60"/>
      <w:outlineLvl w:val="1"/>
    </w:pPr>
    <w:rPr>
      <w:rFonts w:ascii="Arial" w:eastAsia="Arial" w:hAnsi="Arial"/>
      <w:b/>
      <w:bCs/>
      <w:i/>
      <w:iCs/>
      <w:color w:val="808080"/>
      <w:sz w:val="28"/>
      <w:szCs w:val="28"/>
      <w:u w:color="808080"/>
      <w:lang w:val="es-ES_tradnl"/>
    </w:rPr>
  </w:style>
  <w:style w:type="paragraph" w:customStyle="1" w:styleId="Etiqueta">
    <w:name w:val="Etiqueta"/>
    <w:rsid w:val="00EF41D9"/>
    <w:pPr>
      <w:jc w:val="center"/>
    </w:pPr>
    <w:rPr>
      <w:rFonts w:ascii="Helvetica" w:eastAsia="Arial Unicode MS" w:hAnsi="Arial Unicode MS"/>
      <w:color w:val="FEFEFE"/>
      <w:sz w:val="24"/>
      <w:szCs w:val="24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41">
    <w:name w:val="Título 41"/>
    <w:next w:val="Cuerpo"/>
    <w:rsid w:val="00EF41D9"/>
    <w:pPr>
      <w:keepNext/>
      <w:spacing w:before="240" w:after="60"/>
      <w:outlineLvl w:val="3"/>
    </w:pPr>
    <w:rPr>
      <w:rFonts w:eastAsia="Arial Unicode MS" w:hAnsi="Arial Unicode MS"/>
      <w:b/>
      <w:bCs/>
      <w:color w:val="808080"/>
      <w:sz w:val="28"/>
      <w:szCs w:val="28"/>
      <w:u w:color="808080"/>
      <w:lang w:val="es-ES_tradnl"/>
    </w:rPr>
  </w:style>
  <w:style w:type="paragraph" w:customStyle="1" w:styleId="CuerpoB">
    <w:name w:val="Cuerpo B"/>
    <w:uiPriority w:val="99"/>
    <w:rsid w:val="00DF4678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b7fgn9hkvhjjfhv6c0a5la">
    <w:name w:val="b7fgn9hkvhjjfhv6c0a5la=="/>
    <w:basedOn w:val="Normal"/>
    <w:rsid w:val="00A63EF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tld5yd4dpiiv1rimqcu5a">
    <w:name w:val="gtld5yd4dpiiv1rimqcu5a=="/>
    <w:rsid w:val="00A63EF9"/>
  </w:style>
  <w:style w:type="paragraph" w:customStyle="1" w:styleId="Prrafodelista2">
    <w:name w:val="Párrafo de lista2"/>
    <w:basedOn w:val="Normal"/>
    <w:rsid w:val="004D0C8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Sombreadovistoso-nfasis1">
    <w:name w:val="Colorful Shading Accent 1"/>
    <w:basedOn w:val="Tablanormal"/>
    <w:uiPriority w:val="71"/>
    <w:rsid w:val="00A0694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-nfasis6">
    <w:name w:val="Colorful List Accent 6"/>
    <w:basedOn w:val="Tablanormal"/>
    <w:uiPriority w:val="72"/>
    <w:rsid w:val="00A0694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Textosinformato">
    <w:name w:val="Plain Text"/>
    <w:basedOn w:val="Normal"/>
    <w:link w:val="TextosinformatoCar"/>
    <w:uiPriority w:val="99"/>
    <w:unhideWhenUsed/>
    <w:rsid w:val="0022639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26393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9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1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3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6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7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8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7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0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6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9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7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6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5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2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6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3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7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1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0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0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3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3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5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0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2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9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5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9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2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2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2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0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2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0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6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0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5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0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5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1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7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0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3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7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7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59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34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1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0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4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8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7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3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6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4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4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3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1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7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8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4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4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1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2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8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1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9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1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1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7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3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2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8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3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7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2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3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5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2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7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921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344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9543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9676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569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2444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5785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1587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2710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5219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9274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5639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8467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083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5611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9441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589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243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9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6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3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4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2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7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2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4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9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7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8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91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50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5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7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6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4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8.png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347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EXAMEN TEMA 1</vt:lpstr>
      <vt:lpstr>EXAMEN TEMA 1</vt:lpstr>
    </vt:vector>
  </TitlesOfParts>
  <Company>INFORMATICA BAZA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TEMA 1</dc:title>
  <dc:creator>INFOBAZA</dc:creator>
  <cp:lastModifiedBy>MARIA ANGELES PEÑALVER</cp:lastModifiedBy>
  <cp:revision>3</cp:revision>
  <cp:lastPrinted>2014-11-07T09:26:00Z</cp:lastPrinted>
  <dcterms:created xsi:type="dcterms:W3CDTF">2025-11-29T18:34:00Z</dcterms:created>
  <dcterms:modified xsi:type="dcterms:W3CDTF">2025-11-29T18:40:00Z</dcterms:modified>
</cp:coreProperties>
</file>